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561EC" w14:textId="607F18E0" w:rsidR="00342527" w:rsidRPr="005C616D" w:rsidRDefault="00571F62" w:rsidP="007F1904">
      <w:pPr>
        <w:spacing w:before="1"/>
        <w:ind w:left="20" w:right="-37"/>
        <w:jc w:val="center"/>
        <w:rPr>
          <w:sz w:val="3"/>
          <w:szCs w:val="3"/>
          <w:lang w:val="en-GB"/>
        </w:rPr>
      </w:pPr>
      <w:r w:rsidRPr="005C616D">
        <w:rPr>
          <w:sz w:val="3"/>
          <w:szCs w:val="3"/>
          <w:lang w:val="en-GB"/>
        </w:rPr>
        <w:t xml:space="preserve">  </w:t>
      </w:r>
    </w:p>
    <w:tbl>
      <w:tblPr>
        <w:tblW w:w="0" w:type="auto"/>
        <w:tblInd w:w="84" w:type="dxa"/>
        <w:tblLayout w:type="fixed"/>
        <w:tblCellMar>
          <w:left w:w="0" w:type="dxa"/>
          <w:right w:w="0" w:type="dxa"/>
        </w:tblCellMar>
        <w:tblLook w:val="01E0" w:firstRow="1" w:lastRow="1" w:firstColumn="1" w:lastColumn="1" w:noHBand="0" w:noVBand="0"/>
      </w:tblPr>
      <w:tblGrid>
        <w:gridCol w:w="540"/>
        <w:gridCol w:w="2610"/>
        <w:gridCol w:w="6750"/>
      </w:tblGrid>
      <w:tr w:rsidR="00524B3F" w:rsidRPr="005C616D" w14:paraId="71E036E2" w14:textId="77777777" w:rsidTr="008E29F8">
        <w:trPr>
          <w:trHeight w:hRule="exact" w:val="408"/>
        </w:trPr>
        <w:tc>
          <w:tcPr>
            <w:tcW w:w="9900" w:type="dxa"/>
            <w:gridSpan w:val="3"/>
            <w:tcBorders>
              <w:top w:val="single" w:sz="5" w:space="0" w:color="000000"/>
              <w:left w:val="single" w:sz="5" w:space="0" w:color="000000"/>
              <w:bottom w:val="nil"/>
              <w:right w:val="single" w:sz="5" w:space="0" w:color="000000"/>
            </w:tcBorders>
            <w:shd w:val="clear" w:color="auto" w:fill="BEBEBE"/>
          </w:tcPr>
          <w:p w14:paraId="6AE1C219" w14:textId="3E52A213" w:rsidR="00524B3F" w:rsidRPr="005C616D" w:rsidRDefault="00524B3F" w:rsidP="004D2C5A">
            <w:pPr>
              <w:ind w:left="171"/>
              <w:rPr>
                <w:rFonts w:ascii="Arial Narrow" w:eastAsia="Arial" w:hAnsi="Arial Narrow"/>
                <w:b/>
                <w:sz w:val="22"/>
                <w:szCs w:val="22"/>
                <w:lang w:val="en-GB"/>
              </w:rPr>
            </w:pPr>
            <w:proofErr w:type="spellStart"/>
            <w:r w:rsidRPr="005C616D">
              <w:rPr>
                <w:rFonts w:ascii="Arial Narrow" w:eastAsia="Arial" w:hAnsi="Arial Narrow"/>
                <w:b/>
                <w:sz w:val="22"/>
                <w:szCs w:val="22"/>
                <w:lang w:val="en-GB"/>
              </w:rPr>
              <w:t>Për</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t’u</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plotësuar</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nga</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AeMC</w:t>
            </w:r>
            <w:proofErr w:type="spellEnd"/>
            <w:r w:rsidRPr="005C616D">
              <w:rPr>
                <w:rFonts w:ascii="Arial Narrow" w:eastAsia="Arial" w:hAnsi="Arial Narrow"/>
                <w:b/>
                <w:sz w:val="22"/>
                <w:szCs w:val="22"/>
                <w:lang w:val="en-GB"/>
              </w:rPr>
              <w:t>/</w:t>
            </w:r>
            <w:r w:rsidRPr="002B34D0">
              <w:rPr>
                <w:rFonts w:ascii="Arial Narrow" w:eastAsia="Arial" w:hAnsi="Arial Narrow"/>
                <w:b/>
                <w:i/>
                <w:sz w:val="22"/>
                <w:szCs w:val="22"/>
                <w:lang w:val="en-GB"/>
              </w:rPr>
              <w:t xml:space="preserve">To be fulfilled by </w:t>
            </w:r>
            <w:proofErr w:type="spellStart"/>
            <w:r w:rsidRPr="002B34D0">
              <w:rPr>
                <w:rFonts w:ascii="Arial Narrow" w:eastAsia="Arial" w:hAnsi="Arial Narrow"/>
                <w:b/>
                <w:i/>
                <w:sz w:val="22"/>
                <w:szCs w:val="22"/>
                <w:lang w:val="en-GB"/>
              </w:rPr>
              <w:t>AeMC</w:t>
            </w:r>
            <w:proofErr w:type="spellEnd"/>
          </w:p>
        </w:tc>
      </w:tr>
      <w:tr w:rsidR="00342527" w:rsidRPr="005C616D" w14:paraId="33CAC60C" w14:textId="77777777" w:rsidTr="008E29F8">
        <w:trPr>
          <w:trHeight w:hRule="exact" w:val="716"/>
        </w:trPr>
        <w:tc>
          <w:tcPr>
            <w:tcW w:w="540" w:type="dxa"/>
            <w:tcBorders>
              <w:top w:val="single" w:sz="5" w:space="0" w:color="000000"/>
              <w:left w:val="single" w:sz="5" w:space="0" w:color="000000"/>
              <w:bottom w:val="single" w:sz="5" w:space="0" w:color="000000"/>
              <w:right w:val="single" w:sz="5" w:space="0" w:color="000000"/>
            </w:tcBorders>
          </w:tcPr>
          <w:p w14:paraId="21BE469A" w14:textId="77777777" w:rsidR="004D2C5A" w:rsidRPr="005C616D" w:rsidRDefault="004D2C5A" w:rsidP="004D2C5A">
            <w:pPr>
              <w:rPr>
                <w:rFonts w:ascii="Arial Narrow" w:hAnsi="Arial Narrow"/>
                <w:sz w:val="22"/>
                <w:szCs w:val="22"/>
                <w:lang w:val="en-GB"/>
              </w:rPr>
            </w:pPr>
            <w:r w:rsidRPr="005C616D">
              <w:rPr>
                <w:rFonts w:ascii="Arial Narrow" w:hAnsi="Arial Narrow"/>
                <w:sz w:val="22"/>
                <w:szCs w:val="22"/>
                <w:lang w:val="en-GB"/>
              </w:rPr>
              <w:t xml:space="preserve">  </w:t>
            </w:r>
          </w:p>
          <w:p w14:paraId="13966A60" w14:textId="01CA3E25" w:rsidR="00342527" w:rsidRPr="005C616D" w:rsidRDefault="00581237" w:rsidP="004D2C5A">
            <w:pPr>
              <w:jc w:val="center"/>
              <w:rPr>
                <w:rFonts w:ascii="Arial Narrow" w:eastAsia="Arial" w:hAnsi="Arial Narrow"/>
                <w:sz w:val="22"/>
                <w:szCs w:val="22"/>
                <w:lang w:val="en-GB"/>
              </w:rPr>
            </w:pPr>
            <w:r w:rsidRPr="005C616D">
              <w:rPr>
                <w:rFonts w:ascii="Arial Narrow" w:eastAsia="Arial" w:hAnsi="Arial Narrow"/>
                <w:sz w:val="22"/>
                <w:szCs w:val="22"/>
                <w:lang w:val="en-GB"/>
              </w:rPr>
              <w:t>1.</w:t>
            </w:r>
          </w:p>
        </w:tc>
        <w:tc>
          <w:tcPr>
            <w:tcW w:w="2610" w:type="dxa"/>
            <w:tcBorders>
              <w:top w:val="single" w:sz="5" w:space="0" w:color="000000"/>
              <w:left w:val="single" w:sz="5" w:space="0" w:color="000000"/>
              <w:bottom w:val="single" w:sz="5" w:space="0" w:color="000000"/>
              <w:right w:val="single" w:sz="5" w:space="0" w:color="000000"/>
            </w:tcBorders>
            <w:vAlign w:val="center"/>
          </w:tcPr>
          <w:p w14:paraId="1578806B" w14:textId="77777777" w:rsidR="008E29F8" w:rsidRPr="005C616D" w:rsidRDefault="006F18BC" w:rsidP="008E29F8">
            <w:pPr>
              <w:ind w:left="71"/>
              <w:rPr>
                <w:rFonts w:ascii="Arial Narrow" w:eastAsia="Arial" w:hAnsi="Arial Narrow"/>
                <w:sz w:val="22"/>
                <w:szCs w:val="22"/>
                <w:lang w:val="en-GB"/>
              </w:rPr>
            </w:pPr>
            <w:proofErr w:type="spellStart"/>
            <w:r w:rsidRPr="005C616D">
              <w:rPr>
                <w:rFonts w:ascii="Arial Narrow" w:eastAsia="Arial" w:hAnsi="Arial Narrow"/>
                <w:sz w:val="22"/>
                <w:szCs w:val="22"/>
                <w:lang w:val="en-GB"/>
              </w:rPr>
              <w:t>Emri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i</w:t>
            </w:r>
            <w:proofErr w:type="spellEnd"/>
            <w:r w:rsidR="00294755" w:rsidRPr="005C616D">
              <w:rPr>
                <w:rFonts w:ascii="Arial Narrow" w:eastAsia="Arial" w:hAnsi="Arial Narrow"/>
                <w:sz w:val="22"/>
                <w:szCs w:val="22"/>
                <w:lang w:val="en-GB"/>
              </w:rPr>
              <w:t xml:space="preserve"> </w:t>
            </w:r>
            <w:proofErr w:type="spellStart"/>
            <w:r w:rsidR="00294755" w:rsidRPr="005C616D">
              <w:rPr>
                <w:rFonts w:ascii="Arial Narrow" w:eastAsia="Arial" w:hAnsi="Arial Narrow"/>
                <w:sz w:val="22"/>
                <w:szCs w:val="22"/>
                <w:lang w:val="en-GB"/>
              </w:rPr>
              <w:t>AeMC</w:t>
            </w:r>
            <w:proofErr w:type="spellEnd"/>
          </w:p>
          <w:p w14:paraId="4F7F9D8A" w14:textId="267C9BFA" w:rsidR="00524B3F" w:rsidRPr="005C616D" w:rsidRDefault="00581237" w:rsidP="008E29F8">
            <w:pPr>
              <w:ind w:left="71"/>
              <w:rPr>
                <w:rFonts w:ascii="Arial Narrow" w:eastAsia="Arial" w:hAnsi="Arial Narrow"/>
                <w:sz w:val="22"/>
                <w:szCs w:val="22"/>
                <w:lang w:val="en-GB"/>
              </w:rPr>
            </w:pPr>
            <w:proofErr w:type="spellStart"/>
            <w:r w:rsidRPr="005C616D">
              <w:rPr>
                <w:rFonts w:ascii="Arial Narrow" w:eastAsia="Arial" w:hAnsi="Arial Narrow"/>
                <w:i/>
                <w:sz w:val="22"/>
                <w:szCs w:val="22"/>
                <w:lang w:val="en-GB"/>
              </w:rPr>
              <w:t>AeMC</w:t>
            </w:r>
            <w:proofErr w:type="spellEnd"/>
            <w:r w:rsidR="00524B3F" w:rsidRPr="005C616D">
              <w:rPr>
                <w:rFonts w:ascii="Arial Narrow" w:eastAsia="Arial" w:hAnsi="Arial Narrow"/>
                <w:i/>
                <w:sz w:val="22"/>
                <w:szCs w:val="22"/>
                <w:lang w:val="en-GB"/>
              </w:rPr>
              <w:t xml:space="preserve"> Name</w:t>
            </w:r>
            <w:r w:rsidR="008C0508" w:rsidRPr="005C616D">
              <w:rPr>
                <w:rFonts w:ascii="Arial Narrow" w:eastAsia="Arial" w:hAnsi="Arial Narrow"/>
                <w:sz w:val="22"/>
                <w:szCs w:val="22"/>
                <w:lang w:val="en-GB"/>
              </w:rPr>
              <w:t>:</w:t>
            </w:r>
          </w:p>
        </w:tc>
        <w:tc>
          <w:tcPr>
            <w:tcW w:w="6750" w:type="dxa"/>
            <w:tcBorders>
              <w:top w:val="single" w:sz="5" w:space="0" w:color="000000"/>
              <w:left w:val="single" w:sz="5" w:space="0" w:color="000000"/>
              <w:bottom w:val="single" w:sz="5" w:space="0" w:color="000000"/>
              <w:right w:val="single" w:sz="5" w:space="0" w:color="000000"/>
            </w:tcBorders>
            <w:vAlign w:val="center"/>
          </w:tcPr>
          <w:p w14:paraId="6DCB856E" w14:textId="77777777" w:rsidR="00342527" w:rsidRPr="005C616D" w:rsidRDefault="00342527" w:rsidP="008E29F8">
            <w:pPr>
              <w:rPr>
                <w:lang w:val="en-GB"/>
              </w:rPr>
            </w:pPr>
          </w:p>
        </w:tc>
      </w:tr>
      <w:tr w:rsidR="00342527" w:rsidRPr="005C616D" w14:paraId="2311CC4F" w14:textId="77777777" w:rsidTr="008E29F8">
        <w:trPr>
          <w:trHeight w:hRule="exact" w:val="551"/>
        </w:trPr>
        <w:tc>
          <w:tcPr>
            <w:tcW w:w="540" w:type="dxa"/>
            <w:vMerge w:val="restart"/>
            <w:tcBorders>
              <w:top w:val="single" w:sz="5" w:space="0" w:color="000000"/>
              <w:left w:val="single" w:sz="5" w:space="0" w:color="000000"/>
              <w:right w:val="single" w:sz="5" w:space="0" w:color="000000"/>
            </w:tcBorders>
          </w:tcPr>
          <w:p w14:paraId="051C8238" w14:textId="77777777" w:rsidR="00342527" w:rsidRPr="005C616D" w:rsidRDefault="00342527" w:rsidP="004D2C5A">
            <w:pPr>
              <w:jc w:val="center"/>
              <w:rPr>
                <w:rFonts w:ascii="Arial Narrow" w:hAnsi="Arial Narrow"/>
                <w:sz w:val="22"/>
                <w:szCs w:val="22"/>
                <w:lang w:val="en-GB"/>
              </w:rPr>
            </w:pPr>
          </w:p>
          <w:p w14:paraId="31BC593D" w14:textId="77777777" w:rsidR="00342527" w:rsidRPr="005C616D" w:rsidRDefault="00342527" w:rsidP="004D2C5A">
            <w:pPr>
              <w:jc w:val="center"/>
              <w:rPr>
                <w:rFonts w:ascii="Arial Narrow" w:hAnsi="Arial Narrow"/>
                <w:sz w:val="22"/>
                <w:szCs w:val="22"/>
                <w:lang w:val="en-GB"/>
              </w:rPr>
            </w:pPr>
          </w:p>
          <w:p w14:paraId="21B84A29" w14:textId="77777777" w:rsidR="00342527" w:rsidRPr="005C616D" w:rsidRDefault="00581237" w:rsidP="004D2C5A">
            <w:pPr>
              <w:jc w:val="center"/>
              <w:rPr>
                <w:rFonts w:ascii="Arial Narrow" w:eastAsia="Arial" w:hAnsi="Arial Narrow"/>
                <w:sz w:val="22"/>
                <w:szCs w:val="22"/>
                <w:lang w:val="en-GB"/>
              </w:rPr>
            </w:pPr>
            <w:r w:rsidRPr="005C616D">
              <w:rPr>
                <w:rFonts w:ascii="Arial Narrow" w:eastAsia="Arial" w:hAnsi="Arial Narrow"/>
                <w:sz w:val="22"/>
                <w:szCs w:val="22"/>
                <w:lang w:val="en-GB"/>
              </w:rPr>
              <w:t>2.</w:t>
            </w:r>
          </w:p>
        </w:tc>
        <w:tc>
          <w:tcPr>
            <w:tcW w:w="2610" w:type="dxa"/>
            <w:tcBorders>
              <w:top w:val="single" w:sz="5" w:space="0" w:color="000000"/>
              <w:left w:val="single" w:sz="5" w:space="0" w:color="000000"/>
              <w:bottom w:val="single" w:sz="5" w:space="0" w:color="000000"/>
              <w:right w:val="single" w:sz="5" w:space="0" w:color="000000"/>
            </w:tcBorders>
            <w:vAlign w:val="center"/>
          </w:tcPr>
          <w:p w14:paraId="7711C055" w14:textId="77777777" w:rsidR="008E29F8" w:rsidRPr="005C616D" w:rsidRDefault="00E449D6" w:rsidP="008E29F8">
            <w:pPr>
              <w:ind w:left="71"/>
              <w:rPr>
                <w:rFonts w:ascii="Arial Narrow" w:eastAsia="Arial" w:hAnsi="Arial Narrow"/>
                <w:sz w:val="22"/>
                <w:szCs w:val="22"/>
                <w:lang w:val="en-GB"/>
              </w:rPr>
            </w:pPr>
            <w:r w:rsidRPr="005C616D">
              <w:rPr>
                <w:rFonts w:ascii="Arial Narrow" w:eastAsia="Arial" w:hAnsi="Arial Narrow"/>
                <w:sz w:val="22"/>
                <w:szCs w:val="22"/>
                <w:lang w:val="en-GB"/>
              </w:rPr>
              <w:t xml:space="preserve">Nr </w:t>
            </w:r>
            <w:proofErr w:type="spellStart"/>
            <w:r w:rsidRPr="005C616D">
              <w:rPr>
                <w:rFonts w:ascii="Arial Narrow" w:eastAsia="Arial" w:hAnsi="Arial Narrow"/>
                <w:sz w:val="22"/>
                <w:szCs w:val="22"/>
                <w:lang w:val="en-GB"/>
              </w:rPr>
              <w:t>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Certifikatës</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së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AeMC</w:t>
            </w:r>
            <w:proofErr w:type="spellEnd"/>
          </w:p>
          <w:p w14:paraId="3601C7EF" w14:textId="6853EF57" w:rsidR="00342527" w:rsidRPr="005C616D" w:rsidRDefault="00581237" w:rsidP="008E29F8">
            <w:pPr>
              <w:ind w:left="71"/>
              <w:rPr>
                <w:rFonts w:ascii="Arial Narrow" w:eastAsia="Arial" w:hAnsi="Arial Narrow"/>
                <w:i/>
                <w:sz w:val="22"/>
                <w:szCs w:val="22"/>
                <w:lang w:val="en-GB"/>
              </w:rPr>
            </w:pPr>
            <w:proofErr w:type="spellStart"/>
            <w:r w:rsidRPr="005C616D">
              <w:rPr>
                <w:rFonts w:ascii="Arial Narrow" w:eastAsia="Arial" w:hAnsi="Arial Narrow"/>
                <w:i/>
                <w:sz w:val="22"/>
                <w:szCs w:val="22"/>
                <w:lang w:val="en-GB"/>
              </w:rPr>
              <w:t>AeMC</w:t>
            </w:r>
            <w:proofErr w:type="spellEnd"/>
            <w:r w:rsidRPr="005C616D">
              <w:rPr>
                <w:rFonts w:ascii="Arial Narrow" w:eastAsia="Arial" w:hAnsi="Arial Narrow"/>
                <w:i/>
                <w:sz w:val="22"/>
                <w:szCs w:val="22"/>
                <w:lang w:val="en-GB"/>
              </w:rPr>
              <w:t xml:space="preserve"> Certificate No.</w:t>
            </w:r>
          </w:p>
        </w:tc>
        <w:tc>
          <w:tcPr>
            <w:tcW w:w="6750" w:type="dxa"/>
            <w:tcBorders>
              <w:top w:val="single" w:sz="5" w:space="0" w:color="000000"/>
              <w:left w:val="single" w:sz="5" w:space="0" w:color="000000"/>
              <w:bottom w:val="single" w:sz="5" w:space="0" w:color="000000"/>
              <w:right w:val="single" w:sz="5" w:space="0" w:color="000000"/>
            </w:tcBorders>
            <w:vAlign w:val="center"/>
          </w:tcPr>
          <w:p w14:paraId="7D5FE8C6" w14:textId="77777777" w:rsidR="00342527" w:rsidRPr="005C616D" w:rsidRDefault="00342527" w:rsidP="008E29F8">
            <w:pPr>
              <w:rPr>
                <w:lang w:val="en-GB"/>
              </w:rPr>
            </w:pPr>
          </w:p>
          <w:p w14:paraId="6371E2AC" w14:textId="77777777" w:rsidR="00342527" w:rsidRPr="005C616D" w:rsidRDefault="00342527" w:rsidP="008E29F8">
            <w:pPr>
              <w:rPr>
                <w:rFonts w:eastAsia="Arial"/>
                <w:lang w:val="en-GB"/>
              </w:rPr>
            </w:pPr>
          </w:p>
        </w:tc>
      </w:tr>
      <w:tr w:rsidR="00342527" w:rsidRPr="005C616D" w14:paraId="461A6963" w14:textId="77777777" w:rsidTr="008E29F8">
        <w:trPr>
          <w:trHeight w:hRule="exact" w:val="724"/>
        </w:trPr>
        <w:tc>
          <w:tcPr>
            <w:tcW w:w="540" w:type="dxa"/>
            <w:vMerge/>
            <w:tcBorders>
              <w:left w:val="single" w:sz="5" w:space="0" w:color="000000"/>
              <w:bottom w:val="single" w:sz="5" w:space="0" w:color="000000"/>
              <w:right w:val="single" w:sz="5" w:space="0" w:color="000000"/>
            </w:tcBorders>
          </w:tcPr>
          <w:p w14:paraId="7CD7B4C8" w14:textId="77777777" w:rsidR="00342527" w:rsidRPr="005C616D" w:rsidRDefault="00342527" w:rsidP="004D2C5A">
            <w:pPr>
              <w:jc w:val="center"/>
              <w:rPr>
                <w:rFonts w:ascii="Arial Narrow" w:hAnsi="Arial Narrow"/>
                <w:sz w:val="22"/>
                <w:szCs w:val="22"/>
                <w:lang w:val="en-GB"/>
              </w:rPr>
            </w:pPr>
          </w:p>
        </w:tc>
        <w:tc>
          <w:tcPr>
            <w:tcW w:w="2610" w:type="dxa"/>
            <w:tcBorders>
              <w:top w:val="single" w:sz="5" w:space="0" w:color="000000"/>
              <w:left w:val="single" w:sz="5" w:space="0" w:color="000000"/>
              <w:bottom w:val="single" w:sz="5" w:space="0" w:color="000000"/>
              <w:right w:val="single" w:sz="5" w:space="0" w:color="000000"/>
            </w:tcBorders>
            <w:vAlign w:val="center"/>
          </w:tcPr>
          <w:p w14:paraId="7A3F64CC" w14:textId="48FC9A0E" w:rsidR="006F18BC" w:rsidRPr="005C616D" w:rsidRDefault="004D2C5A" w:rsidP="008E29F8">
            <w:pPr>
              <w:ind w:left="71"/>
              <w:rPr>
                <w:rFonts w:ascii="Arial Narrow" w:hAnsi="Arial Narrow"/>
                <w:sz w:val="22"/>
                <w:szCs w:val="22"/>
                <w:lang w:val="en-GB"/>
              </w:rPr>
            </w:pPr>
            <w:r w:rsidRPr="005C616D">
              <w:rPr>
                <w:rFonts w:ascii="Arial Narrow" w:hAnsi="Arial Narrow"/>
                <w:sz w:val="22"/>
                <w:szCs w:val="22"/>
                <w:lang w:val="en-GB"/>
              </w:rPr>
              <w:t xml:space="preserve"> </w:t>
            </w:r>
            <w:proofErr w:type="spellStart"/>
            <w:r w:rsidR="00783B21" w:rsidRPr="005C616D">
              <w:rPr>
                <w:rFonts w:ascii="Arial Narrow" w:hAnsi="Arial Narrow"/>
                <w:sz w:val="22"/>
                <w:szCs w:val="22"/>
                <w:lang w:val="en-GB"/>
              </w:rPr>
              <w:t>Qëllimi</w:t>
            </w:r>
            <w:proofErr w:type="spellEnd"/>
            <w:r w:rsidR="008C0508" w:rsidRPr="005C616D">
              <w:rPr>
                <w:rFonts w:ascii="Arial Narrow" w:hAnsi="Arial Narrow"/>
                <w:sz w:val="22"/>
                <w:szCs w:val="22"/>
                <w:lang w:val="en-GB"/>
              </w:rPr>
              <w:t>:</w:t>
            </w:r>
          </w:p>
          <w:p w14:paraId="6D0AE7F5" w14:textId="10835D6B" w:rsidR="00342527" w:rsidRPr="005C616D" w:rsidRDefault="004D2C5A" w:rsidP="008E29F8">
            <w:pPr>
              <w:ind w:left="71"/>
              <w:rPr>
                <w:rFonts w:ascii="Arial Narrow" w:eastAsia="Arial" w:hAnsi="Arial Narrow"/>
                <w:i/>
                <w:sz w:val="22"/>
                <w:szCs w:val="22"/>
                <w:lang w:val="en-GB"/>
              </w:rPr>
            </w:pPr>
            <w:r w:rsidRPr="005C616D">
              <w:rPr>
                <w:rFonts w:ascii="Arial Narrow" w:eastAsia="Arial" w:hAnsi="Arial Narrow"/>
                <w:i/>
                <w:sz w:val="22"/>
                <w:szCs w:val="22"/>
                <w:lang w:val="en-GB"/>
              </w:rPr>
              <w:t xml:space="preserve"> </w:t>
            </w:r>
            <w:r w:rsidR="00FE6387" w:rsidRPr="005C616D">
              <w:rPr>
                <w:rFonts w:ascii="Arial Narrow" w:eastAsia="Arial" w:hAnsi="Arial Narrow"/>
                <w:i/>
                <w:sz w:val="22"/>
                <w:szCs w:val="22"/>
                <w:lang w:val="en-GB"/>
              </w:rPr>
              <w:t>Scope</w:t>
            </w:r>
            <w:r w:rsidR="008C0508" w:rsidRPr="005C616D">
              <w:rPr>
                <w:rFonts w:ascii="Arial Narrow" w:eastAsia="Arial" w:hAnsi="Arial Narrow"/>
                <w:i/>
                <w:sz w:val="22"/>
                <w:szCs w:val="22"/>
                <w:lang w:val="en-GB"/>
              </w:rPr>
              <w:t>:</w:t>
            </w:r>
          </w:p>
        </w:tc>
        <w:tc>
          <w:tcPr>
            <w:tcW w:w="6750" w:type="dxa"/>
            <w:tcBorders>
              <w:top w:val="single" w:sz="5" w:space="0" w:color="000000"/>
              <w:left w:val="single" w:sz="5" w:space="0" w:color="000000"/>
              <w:bottom w:val="single" w:sz="5" w:space="0" w:color="000000"/>
              <w:right w:val="single" w:sz="5" w:space="0" w:color="000000"/>
            </w:tcBorders>
            <w:vAlign w:val="center"/>
          </w:tcPr>
          <w:p w14:paraId="567199F7" w14:textId="77777777" w:rsidR="00342527" w:rsidRPr="005C616D" w:rsidRDefault="00342527" w:rsidP="008E29F8">
            <w:pPr>
              <w:rPr>
                <w:lang w:val="en-GB"/>
              </w:rPr>
            </w:pPr>
          </w:p>
          <w:p w14:paraId="5F2C6B3A" w14:textId="758CE500" w:rsidR="00342527" w:rsidRPr="005C616D" w:rsidRDefault="004D2C5A" w:rsidP="008E29F8">
            <w:pPr>
              <w:rPr>
                <w:rFonts w:eastAsia="Arial"/>
                <w:lang w:val="en-GB"/>
              </w:rPr>
            </w:pPr>
            <w:r w:rsidRPr="005C616D">
              <w:rPr>
                <w:rFonts w:eastAsia="Arial"/>
                <w:lang w:val="en-GB"/>
              </w:rPr>
              <w:t xml:space="preserve">      </w:t>
            </w:r>
            <w:r w:rsidR="001B533D" w:rsidRPr="005C616D">
              <w:rPr>
                <w:rFonts w:eastAsia="Arial"/>
                <w:lang w:val="en-GB"/>
              </w:rPr>
              <w:fldChar w:fldCharType="begin">
                <w:ffData>
                  <w:name w:val="Check11"/>
                  <w:enabled/>
                  <w:calcOnExit w:val="0"/>
                  <w:checkBox>
                    <w:sizeAuto/>
                    <w:default w:val="0"/>
                  </w:checkBox>
                </w:ffData>
              </w:fldChar>
            </w:r>
            <w:bookmarkStart w:id="0" w:name="Check11"/>
            <w:r w:rsidR="001B533D" w:rsidRPr="005C616D">
              <w:rPr>
                <w:rFonts w:eastAsia="Arial"/>
                <w:lang w:val="en-GB"/>
              </w:rPr>
              <w:instrText xml:space="preserve"> FORMCHECKBOX </w:instrText>
            </w:r>
            <w:r w:rsidR="00DC4B28">
              <w:rPr>
                <w:rFonts w:eastAsia="Arial"/>
                <w:lang w:val="en-GB"/>
              </w:rPr>
            </w:r>
            <w:r w:rsidR="00DC4B28">
              <w:rPr>
                <w:rFonts w:eastAsia="Arial"/>
                <w:lang w:val="en-GB"/>
              </w:rPr>
              <w:fldChar w:fldCharType="separate"/>
            </w:r>
            <w:r w:rsidR="001B533D" w:rsidRPr="005C616D">
              <w:rPr>
                <w:rFonts w:eastAsia="Arial"/>
                <w:lang w:val="en-GB"/>
              </w:rPr>
              <w:fldChar w:fldCharType="end"/>
            </w:r>
            <w:bookmarkEnd w:id="0"/>
            <w:r w:rsidRPr="005C616D">
              <w:rPr>
                <w:rFonts w:eastAsia="Arial"/>
                <w:lang w:val="en-GB"/>
              </w:rPr>
              <w:t xml:space="preserve"> </w:t>
            </w:r>
            <w:r w:rsidR="008E29F8" w:rsidRPr="0067398A">
              <w:rPr>
                <w:rFonts w:ascii="Arial Narrow" w:eastAsia="Arial" w:hAnsi="Arial Narrow"/>
                <w:sz w:val="22"/>
                <w:szCs w:val="22"/>
                <w:lang w:val="en-GB"/>
              </w:rPr>
              <w:t>F</w:t>
            </w:r>
            <w:r w:rsidR="00581237" w:rsidRPr="0067398A">
              <w:rPr>
                <w:rFonts w:ascii="Arial Narrow" w:eastAsia="Arial" w:hAnsi="Arial Narrow"/>
                <w:sz w:val="22"/>
                <w:szCs w:val="22"/>
                <w:lang w:val="en-GB"/>
              </w:rPr>
              <w:t>C</w:t>
            </w:r>
            <w:r w:rsidR="00DB11EB" w:rsidRPr="0067398A">
              <w:rPr>
                <w:rFonts w:ascii="Arial Narrow" w:eastAsia="Arial" w:hAnsi="Arial Narrow"/>
                <w:sz w:val="22"/>
                <w:szCs w:val="22"/>
                <w:lang w:val="en-GB"/>
              </w:rPr>
              <w:t>L</w:t>
            </w:r>
            <w:r w:rsidR="00581237" w:rsidRPr="0067398A">
              <w:rPr>
                <w:rFonts w:ascii="Arial Narrow" w:eastAsia="Arial" w:hAnsi="Arial Narrow"/>
                <w:sz w:val="22"/>
                <w:szCs w:val="22"/>
                <w:lang w:val="en-GB"/>
              </w:rPr>
              <w:t xml:space="preserve"> Reg</w:t>
            </w:r>
            <w:r w:rsidR="00581237" w:rsidRPr="005C616D">
              <w:rPr>
                <w:rFonts w:eastAsia="Arial"/>
                <w:lang w:val="en-GB"/>
              </w:rPr>
              <w:t xml:space="preserve">.         </w:t>
            </w:r>
            <w:r w:rsidRPr="005C616D">
              <w:rPr>
                <w:rFonts w:eastAsia="Arial"/>
                <w:lang w:val="en-GB"/>
              </w:rPr>
              <w:t xml:space="preserve">    </w:t>
            </w:r>
            <w:r w:rsidR="001B533D" w:rsidRPr="005C616D">
              <w:rPr>
                <w:rFonts w:eastAsia="Arial"/>
                <w:lang w:val="en-GB"/>
              </w:rPr>
              <w:fldChar w:fldCharType="begin">
                <w:ffData>
                  <w:name w:val="Check12"/>
                  <w:enabled/>
                  <w:calcOnExit w:val="0"/>
                  <w:checkBox>
                    <w:sizeAuto/>
                    <w:default w:val="0"/>
                  </w:checkBox>
                </w:ffData>
              </w:fldChar>
            </w:r>
            <w:bookmarkStart w:id="1" w:name="Check12"/>
            <w:r w:rsidR="001B533D" w:rsidRPr="005C616D">
              <w:rPr>
                <w:rFonts w:eastAsia="Arial"/>
                <w:lang w:val="en-GB"/>
              </w:rPr>
              <w:instrText xml:space="preserve"> FORMCHECKBOX </w:instrText>
            </w:r>
            <w:r w:rsidR="00DC4B28">
              <w:rPr>
                <w:rFonts w:eastAsia="Arial"/>
                <w:lang w:val="en-GB"/>
              </w:rPr>
            </w:r>
            <w:r w:rsidR="00DC4B28">
              <w:rPr>
                <w:rFonts w:eastAsia="Arial"/>
                <w:lang w:val="en-GB"/>
              </w:rPr>
              <w:fldChar w:fldCharType="separate"/>
            </w:r>
            <w:r w:rsidR="001B533D" w:rsidRPr="005C616D">
              <w:rPr>
                <w:rFonts w:eastAsia="Arial"/>
                <w:lang w:val="en-GB"/>
              </w:rPr>
              <w:fldChar w:fldCharType="end"/>
            </w:r>
            <w:bookmarkEnd w:id="1"/>
            <w:r w:rsidR="0067398A">
              <w:rPr>
                <w:rFonts w:eastAsia="Arial"/>
                <w:lang w:val="en-GB"/>
              </w:rPr>
              <w:t xml:space="preserve"> </w:t>
            </w:r>
            <w:r w:rsidR="00581237" w:rsidRPr="0067398A">
              <w:rPr>
                <w:rFonts w:ascii="Arial Narrow" w:eastAsia="Arial" w:hAnsi="Arial Narrow"/>
                <w:sz w:val="22"/>
                <w:szCs w:val="22"/>
                <w:lang w:val="en-GB"/>
              </w:rPr>
              <w:t>ATCO Reg</w:t>
            </w:r>
            <w:r w:rsidR="00581237" w:rsidRPr="005C616D">
              <w:rPr>
                <w:rFonts w:eastAsia="Arial"/>
                <w:lang w:val="en-GB"/>
              </w:rPr>
              <w:t>.</w:t>
            </w:r>
          </w:p>
        </w:tc>
      </w:tr>
      <w:tr w:rsidR="00342527" w:rsidRPr="005C616D" w14:paraId="47345CC2" w14:textId="77777777" w:rsidTr="008E29F8">
        <w:trPr>
          <w:trHeight w:hRule="exact" w:val="1086"/>
        </w:trPr>
        <w:tc>
          <w:tcPr>
            <w:tcW w:w="540" w:type="dxa"/>
            <w:tcBorders>
              <w:top w:val="single" w:sz="5" w:space="0" w:color="000000"/>
              <w:left w:val="single" w:sz="5" w:space="0" w:color="000000"/>
              <w:bottom w:val="single" w:sz="5" w:space="0" w:color="000000"/>
              <w:right w:val="single" w:sz="5" w:space="0" w:color="000000"/>
            </w:tcBorders>
          </w:tcPr>
          <w:p w14:paraId="7E49C238" w14:textId="77777777" w:rsidR="00342527" w:rsidRPr="005C616D" w:rsidRDefault="00342527" w:rsidP="004D2C5A">
            <w:pPr>
              <w:jc w:val="center"/>
              <w:rPr>
                <w:rFonts w:ascii="Arial Narrow" w:hAnsi="Arial Narrow"/>
                <w:sz w:val="22"/>
                <w:szCs w:val="22"/>
                <w:lang w:val="en-GB"/>
              </w:rPr>
            </w:pPr>
          </w:p>
          <w:p w14:paraId="6EACD494" w14:textId="77777777" w:rsidR="00342527" w:rsidRPr="005C616D" w:rsidRDefault="00342527" w:rsidP="004D2C5A">
            <w:pPr>
              <w:jc w:val="center"/>
              <w:rPr>
                <w:rFonts w:ascii="Arial Narrow" w:hAnsi="Arial Narrow"/>
                <w:sz w:val="22"/>
                <w:szCs w:val="22"/>
                <w:lang w:val="en-GB"/>
              </w:rPr>
            </w:pPr>
          </w:p>
          <w:p w14:paraId="776423E1" w14:textId="77777777" w:rsidR="00342527" w:rsidRPr="005C616D" w:rsidRDefault="00581237" w:rsidP="004D2C5A">
            <w:pPr>
              <w:jc w:val="center"/>
              <w:rPr>
                <w:rFonts w:ascii="Arial Narrow" w:eastAsia="Arial" w:hAnsi="Arial Narrow"/>
                <w:sz w:val="22"/>
                <w:szCs w:val="22"/>
                <w:lang w:val="en-GB"/>
              </w:rPr>
            </w:pPr>
            <w:r w:rsidRPr="005C616D">
              <w:rPr>
                <w:rFonts w:ascii="Arial Narrow" w:eastAsia="Arial" w:hAnsi="Arial Narrow"/>
                <w:sz w:val="22"/>
                <w:szCs w:val="22"/>
                <w:lang w:val="en-GB"/>
              </w:rPr>
              <w:t>3.</w:t>
            </w:r>
          </w:p>
        </w:tc>
        <w:tc>
          <w:tcPr>
            <w:tcW w:w="2610" w:type="dxa"/>
            <w:tcBorders>
              <w:top w:val="single" w:sz="5" w:space="0" w:color="000000"/>
              <w:left w:val="single" w:sz="5" w:space="0" w:color="000000"/>
              <w:bottom w:val="single" w:sz="5" w:space="0" w:color="000000"/>
              <w:right w:val="single" w:sz="5" w:space="0" w:color="000000"/>
            </w:tcBorders>
            <w:vAlign w:val="center"/>
          </w:tcPr>
          <w:p w14:paraId="51388C1A" w14:textId="1D933357" w:rsidR="00524B3F" w:rsidRPr="005C616D" w:rsidRDefault="00571F62" w:rsidP="008E29F8">
            <w:pPr>
              <w:ind w:left="71"/>
              <w:rPr>
                <w:rFonts w:ascii="Arial Narrow" w:eastAsia="Arial" w:hAnsi="Arial Narrow"/>
                <w:sz w:val="22"/>
                <w:szCs w:val="22"/>
                <w:lang w:val="en-GB"/>
              </w:rPr>
            </w:pPr>
            <w:proofErr w:type="spellStart"/>
            <w:r w:rsidRPr="005C616D">
              <w:rPr>
                <w:rFonts w:ascii="Arial Narrow" w:eastAsia="Arial" w:hAnsi="Arial Narrow"/>
                <w:sz w:val="22"/>
                <w:szCs w:val="22"/>
                <w:lang w:val="en-GB"/>
              </w:rPr>
              <w:t>Emri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Menaxherit</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Përgjegjës</w:t>
            </w:r>
            <w:proofErr w:type="spellEnd"/>
            <w:r w:rsidR="008C0508" w:rsidRPr="005C616D">
              <w:rPr>
                <w:rFonts w:ascii="Arial Narrow" w:eastAsia="Arial" w:hAnsi="Arial Narrow"/>
                <w:sz w:val="22"/>
                <w:szCs w:val="22"/>
                <w:lang w:val="en-GB"/>
              </w:rPr>
              <w:t>:</w:t>
            </w:r>
          </w:p>
          <w:p w14:paraId="30B8FD18" w14:textId="77777777" w:rsidR="006F18BC" w:rsidRPr="005C616D" w:rsidRDefault="006F18BC" w:rsidP="008E29F8">
            <w:pPr>
              <w:ind w:left="71"/>
              <w:rPr>
                <w:rFonts w:ascii="Arial Narrow" w:eastAsia="Arial" w:hAnsi="Arial Narrow"/>
                <w:sz w:val="22"/>
                <w:szCs w:val="22"/>
                <w:lang w:val="en-GB"/>
              </w:rPr>
            </w:pPr>
          </w:p>
          <w:p w14:paraId="43D25916" w14:textId="6A8C9E3A" w:rsidR="00342527" w:rsidRPr="005C616D" w:rsidRDefault="00581237" w:rsidP="008E29F8">
            <w:pPr>
              <w:ind w:left="71"/>
              <w:rPr>
                <w:rFonts w:ascii="Arial Narrow" w:eastAsia="Arial" w:hAnsi="Arial Narrow"/>
                <w:i/>
                <w:sz w:val="22"/>
                <w:szCs w:val="22"/>
                <w:lang w:val="en-GB"/>
              </w:rPr>
            </w:pPr>
            <w:r w:rsidRPr="005C616D">
              <w:rPr>
                <w:rFonts w:ascii="Arial Narrow" w:eastAsia="Arial" w:hAnsi="Arial Narrow"/>
                <w:i/>
                <w:sz w:val="22"/>
                <w:szCs w:val="22"/>
                <w:lang w:val="en-GB"/>
              </w:rPr>
              <w:t xml:space="preserve">Name of Accountable </w:t>
            </w:r>
            <w:r w:rsidR="004D2C5A" w:rsidRPr="005C616D">
              <w:rPr>
                <w:rFonts w:ascii="Arial Narrow" w:eastAsia="Arial" w:hAnsi="Arial Narrow"/>
                <w:i/>
                <w:sz w:val="22"/>
                <w:szCs w:val="22"/>
                <w:lang w:val="en-GB"/>
              </w:rPr>
              <w:t>M</w:t>
            </w:r>
            <w:r w:rsidRPr="005C616D">
              <w:rPr>
                <w:rFonts w:ascii="Arial Narrow" w:eastAsia="Arial" w:hAnsi="Arial Narrow"/>
                <w:i/>
                <w:sz w:val="22"/>
                <w:szCs w:val="22"/>
                <w:lang w:val="en-GB"/>
              </w:rPr>
              <w:t>anager</w:t>
            </w:r>
            <w:r w:rsidR="008C0508" w:rsidRPr="005C616D">
              <w:rPr>
                <w:rFonts w:ascii="Arial Narrow" w:eastAsia="Arial" w:hAnsi="Arial Narrow"/>
                <w:i/>
                <w:sz w:val="22"/>
                <w:szCs w:val="22"/>
                <w:lang w:val="en-GB"/>
              </w:rPr>
              <w:t>:</w:t>
            </w:r>
          </w:p>
        </w:tc>
        <w:tc>
          <w:tcPr>
            <w:tcW w:w="6750" w:type="dxa"/>
            <w:tcBorders>
              <w:top w:val="single" w:sz="5" w:space="0" w:color="000000"/>
              <w:left w:val="single" w:sz="5" w:space="0" w:color="000000"/>
              <w:bottom w:val="single" w:sz="5" w:space="0" w:color="000000"/>
              <w:right w:val="single" w:sz="5" w:space="0" w:color="000000"/>
            </w:tcBorders>
            <w:vAlign w:val="center"/>
          </w:tcPr>
          <w:p w14:paraId="77B072E3" w14:textId="77777777" w:rsidR="00342527" w:rsidRPr="005C616D" w:rsidRDefault="00342527" w:rsidP="008E29F8">
            <w:pPr>
              <w:rPr>
                <w:lang w:val="en-GB"/>
              </w:rPr>
            </w:pPr>
          </w:p>
        </w:tc>
      </w:tr>
      <w:tr w:rsidR="00342527" w:rsidRPr="005C616D" w14:paraId="631D1C49" w14:textId="77777777" w:rsidTr="008E29F8">
        <w:trPr>
          <w:trHeight w:hRule="exact" w:val="929"/>
        </w:trPr>
        <w:tc>
          <w:tcPr>
            <w:tcW w:w="540" w:type="dxa"/>
            <w:tcBorders>
              <w:top w:val="single" w:sz="5" w:space="0" w:color="000000"/>
              <w:left w:val="single" w:sz="5" w:space="0" w:color="000000"/>
              <w:bottom w:val="single" w:sz="5" w:space="0" w:color="000000"/>
              <w:right w:val="single" w:sz="5" w:space="0" w:color="000000"/>
            </w:tcBorders>
          </w:tcPr>
          <w:p w14:paraId="3ED766B4" w14:textId="77777777" w:rsidR="00342527" w:rsidRPr="005C616D" w:rsidRDefault="00342527" w:rsidP="004D2C5A">
            <w:pPr>
              <w:jc w:val="center"/>
              <w:rPr>
                <w:rFonts w:ascii="Arial Narrow" w:hAnsi="Arial Narrow"/>
                <w:sz w:val="22"/>
                <w:szCs w:val="22"/>
                <w:lang w:val="en-GB"/>
              </w:rPr>
            </w:pPr>
          </w:p>
          <w:p w14:paraId="688BD444" w14:textId="77777777" w:rsidR="00342527" w:rsidRPr="005C616D" w:rsidRDefault="00342527" w:rsidP="004D2C5A">
            <w:pPr>
              <w:jc w:val="center"/>
              <w:rPr>
                <w:rFonts w:ascii="Arial Narrow" w:hAnsi="Arial Narrow"/>
                <w:sz w:val="22"/>
                <w:szCs w:val="22"/>
                <w:lang w:val="en-GB"/>
              </w:rPr>
            </w:pPr>
          </w:p>
          <w:p w14:paraId="575B1C7A" w14:textId="77777777" w:rsidR="00342527" w:rsidRPr="005C616D" w:rsidRDefault="00581237" w:rsidP="004D2C5A">
            <w:pPr>
              <w:jc w:val="center"/>
              <w:rPr>
                <w:rFonts w:ascii="Arial Narrow" w:eastAsia="Arial" w:hAnsi="Arial Narrow"/>
                <w:sz w:val="22"/>
                <w:szCs w:val="22"/>
                <w:lang w:val="en-GB"/>
              </w:rPr>
            </w:pPr>
            <w:r w:rsidRPr="005C616D">
              <w:rPr>
                <w:rFonts w:ascii="Arial Narrow" w:eastAsia="Arial" w:hAnsi="Arial Narrow"/>
                <w:sz w:val="22"/>
                <w:szCs w:val="22"/>
                <w:lang w:val="en-GB"/>
              </w:rPr>
              <w:t>4.</w:t>
            </w:r>
          </w:p>
        </w:tc>
        <w:tc>
          <w:tcPr>
            <w:tcW w:w="2610" w:type="dxa"/>
            <w:tcBorders>
              <w:top w:val="single" w:sz="5" w:space="0" w:color="000000"/>
              <w:left w:val="single" w:sz="5" w:space="0" w:color="000000"/>
              <w:bottom w:val="single" w:sz="5" w:space="0" w:color="000000"/>
              <w:right w:val="single" w:sz="5" w:space="0" w:color="000000"/>
            </w:tcBorders>
            <w:vAlign w:val="center"/>
          </w:tcPr>
          <w:p w14:paraId="5D60641D" w14:textId="2F209A67" w:rsidR="00783B21" w:rsidRPr="005C616D" w:rsidRDefault="006F18BC" w:rsidP="008E29F8">
            <w:pPr>
              <w:ind w:left="71"/>
              <w:rPr>
                <w:rFonts w:ascii="Arial Narrow" w:eastAsia="Arial" w:hAnsi="Arial Narrow"/>
                <w:sz w:val="22"/>
                <w:szCs w:val="22"/>
                <w:lang w:val="en-GB"/>
              </w:rPr>
            </w:pPr>
            <w:proofErr w:type="spellStart"/>
            <w:r w:rsidRPr="005C616D">
              <w:rPr>
                <w:rFonts w:ascii="Arial Narrow" w:eastAsia="Arial" w:hAnsi="Arial Narrow"/>
                <w:sz w:val="22"/>
                <w:szCs w:val="22"/>
                <w:lang w:val="en-GB"/>
              </w:rPr>
              <w:t>Emri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i</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personit</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të</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Emëruar</w:t>
            </w:r>
            <w:proofErr w:type="spellEnd"/>
            <w:r w:rsidR="008C0508" w:rsidRPr="005C616D">
              <w:rPr>
                <w:rFonts w:ascii="Arial Narrow" w:eastAsia="Arial" w:hAnsi="Arial Narrow"/>
                <w:sz w:val="22"/>
                <w:szCs w:val="22"/>
                <w:lang w:val="en-GB"/>
              </w:rPr>
              <w:t>:</w:t>
            </w:r>
          </w:p>
          <w:p w14:paraId="55ED86AC" w14:textId="77777777" w:rsidR="006F18BC" w:rsidRPr="005C616D" w:rsidRDefault="006F18BC" w:rsidP="008E29F8">
            <w:pPr>
              <w:ind w:left="71"/>
              <w:rPr>
                <w:rFonts w:ascii="Arial Narrow" w:eastAsia="Arial" w:hAnsi="Arial Narrow"/>
                <w:sz w:val="22"/>
                <w:szCs w:val="22"/>
                <w:lang w:val="en-GB"/>
              </w:rPr>
            </w:pPr>
          </w:p>
          <w:p w14:paraId="14546208" w14:textId="698C18E2" w:rsidR="00342527" w:rsidRPr="005C616D" w:rsidRDefault="00581237" w:rsidP="008E29F8">
            <w:pPr>
              <w:ind w:left="71"/>
              <w:rPr>
                <w:rFonts w:ascii="Arial Narrow" w:eastAsia="Arial" w:hAnsi="Arial Narrow"/>
                <w:i/>
                <w:sz w:val="22"/>
                <w:szCs w:val="22"/>
                <w:lang w:val="en-GB"/>
              </w:rPr>
            </w:pPr>
            <w:r w:rsidRPr="005C616D">
              <w:rPr>
                <w:rFonts w:ascii="Arial Narrow" w:eastAsia="Arial" w:hAnsi="Arial Narrow"/>
                <w:i/>
                <w:sz w:val="22"/>
                <w:szCs w:val="22"/>
                <w:lang w:val="en-GB"/>
              </w:rPr>
              <w:t>Name of nominated person</w:t>
            </w:r>
            <w:r w:rsidR="008C0508" w:rsidRPr="005C616D">
              <w:rPr>
                <w:rFonts w:ascii="Arial Narrow" w:eastAsia="Arial" w:hAnsi="Arial Narrow"/>
                <w:i/>
                <w:sz w:val="22"/>
                <w:szCs w:val="22"/>
                <w:lang w:val="en-GB"/>
              </w:rPr>
              <w:t>:</w:t>
            </w:r>
          </w:p>
        </w:tc>
        <w:tc>
          <w:tcPr>
            <w:tcW w:w="6750" w:type="dxa"/>
            <w:tcBorders>
              <w:top w:val="single" w:sz="5" w:space="0" w:color="000000"/>
              <w:left w:val="single" w:sz="5" w:space="0" w:color="000000"/>
              <w:bottom w:val="single" w:sz="5" w:space="0" w:color="000000"/>
              <w:right w:val="single" w:sz="5" w:space="0" w:color="000000"/>
            </w:tcBorders>
            <w:vAlign w:val="center"/>
          </w:tcPr>
          <w:p w14:paraId="044195D1" w14:textId="77777777" w:rsidR="00342527" w:rsidRPr="005C616D" w:rsidRDefault="00342527" w:rsidP="008E29F8">
            <w:pPr>
              <w:rPr>
                <w:lang w:val="en-GB"/>
              </w:rPr>
            </w:pPr>
          </w:p>
        </w:tc>
      </w:tr>
      <w:tr w:rsidR="00342527" w:rsidRPr="005C616D" w14:paraId="1687785F" w14:textId="77777777" w:rsidTr="008E29F8">
        <w:trPr>
          <w:trHeight w:hRule="exact" w:val="1965"/>
        </w:trPr>
        <w:tc>
          <w:tcPr>
            <w:tcW w:w="540" w:type="dxa"/>
            <w:tcBorders>
              <w:top w:val="single" w:sz="5" w:space="0" w:color="000000"/>
              <w:left w:val="single" w:sz="5" w:space="0" w:color="000000"/>
              <w:bottom w:val="single" w:sz="5" w:space="0" w:color="000000"/>
              <w:right w:val="single" w:sz="5" w:space="0" w:color="000000"/>
            </w:tcBorders>
          </w:tcPr>
          <w:p w14:paraId="6ED3008C" w14:textId="77777777" w:rsidR="00342527" w:rsidRPr="005C616D" w:rsidRDefault="00342527" w:rsidP="004D2C5A">
            <w:pPr>
              <w:jc w:val="center"/>
              <w:rPr>
                <w:rFonts w:ascii="Arial Narrow" w:hAnsi="Arial Narrow"/>
                <w:sz w:val="22"/>
                <w:szCs w:val="22"/>
                <w:lang w:val="en-GB"/>
              </w:rPr>
            </w:pPr>
          </w:p>
          <w:p w14:paraId="2FC8E782" w14:textId="77777777" w:rsidR="00342527" w:rsidRPr="005C616D" w:rsidRDefault="00342527" w:rsidP="004D2C5A">
            <w:pPr>
              <w:jc w:val="center"/>
              <w:rPr>
                <w:rFonts w:ascii="Arial Narrow" w:hAnsi="Arial Narrow"/>
                <w:sz w:val="22"/>
                <w:szCs w:val="22"/>
                <w:lang w:val="en-GB"/>
              </w:rPr>
            </w:pPr>
          </w:p>
          <w:p w14:paraId="49662863" w14:textId="77777777" w:rsidR="00342527" w:rsidRPr="005C616D" w:rsidRDefault="00342527" w:rsidP="004D2C5A">
            <w:pPr>
              <w:jc w:val="center"/>
              <w:rPr>
                <w:rFonts w:ascii="Arial Narrow" w:hAnsi="Arial Narrow"/>
                <w:sz w:val="22"/>
                <w:szCs w:val="22"/>
                <w:lang w:val="en-GB"/>
              </w:rPr>
            </w:pPr>
          </w:p>
          <w:p w14:paraId="6F2846B6" w14:textId="77777777" w:rsidR="00342527" w:rsidRPr="005C616D" w:rsidRDefault="00342527" w:rsidP="004D2C5A">
            <w:pPr>
              <w:jc w:val="center"/>
              <w:rPr>
                <w:rFonts w:ascii="Arial Narrow" w:hAnsi="Arial Narrow"/>
                <w:sz w:val="22"/>
                <w:szCs w:val="22"/>
                <w:lang w:val="en-GB"/>
              </w:rPr>
            </w:pPr>
          </w:p>
          <w:p w14:paraId="772DB1C5" w14:textId="77777777" w:rsidR="00342527" w:rsidRPr="005C616D" w:rsidRDefault="00581237" w:rsidP="004D2C5A">
            <w:pPr>
              <w:jc w:val="center"/>
              <w:rPr>
                <w:rFonts w:ascii="Arial Narrow" w:eastAsia="Arial" w:hAnsi="Arial Narrow"/>
                <w:sz w:val="22"/>
                <w:szCs w:val="22"/>
                <w:lang w:val="en-GB"/>
              </w:rPr>
            </w:pPr>
            <w:r w:rsidRPr="005C616D">
              <w:rPr>
                <w:rFonts w:ascii="Arial Narrow" w:eastAsia="Arial" w:hAnsi="Arial Narrow"/>
                <w:sz w:val="22"/>
                <w:szCs w:val="22"/>
                <w:lang w:val="en-GB"/>
              </w:rPr>
              <w:t>5.</w:t>
            </w:r>
          </w:p>
        </w:tc>
        <w:tc>
          <w:tcPr>
            <w:tcW w:w="2610" w:type="dxa"/>
            <w:tcBorders>
              <w:top w:val="single" w:sz="5" w:space="0" w:color="000000"/>
              <w:left w:val="single" w:sz="5" w:space="0" w:color="000000"/>
              <w:bottom w:val="single" w:sz="5" w:space="0" w:color="000000"/>
              <w:right w:val="single" w:sz="5" w:space="0" w:color="000000"/>
            </w:tcBorders>
            <w:vAlign w:val="center"/>
          </w:tcPr>
          <w:p w14:paraId="24AE7AEC" w14:textId="3A658B33" w:rsidR="00783B21" w:rsidRPr="005C616D" w:rsidRDefault="004D2C5A" w:rsidP="008E29F8">
            <w:pPr>
              <w:ind w:left="71"/>
              <w:rPr>
                <w:rFonts w:ascii="Arial Narrow" w:eastAsia="Arial" w:hAnsi="Arial Narrow"/>
                <w:sz w:val="22"/>
                <w:szCs w:val="22"/>
                <w:lang w:val="en-GB"/>
              </w:rPr>
            </w:pPr>
            <w:r w:rsidRPr="005C616D">
              <w:rPr>
                <w:rFonts w:ascii="Arial Narrow" w:hAnsi="Arial Narrow"/>
                <w:sz w:val="22"/>
                <w:szCs w:val="22"/>
                <w:lang w:val="en-GB"/>
              </w:rPr>
              <w:t xml:space="preserve"> </w:t>
            </w:r>
            <w:proofErr w:type="spellStart"/>
            <w:r w:rsidR="00783B21" w:rsidRPr="005C616D">
              <w:rPr>
                <w:rFonts w:ascii="Arial Narrow" w:eastAsia="Arial" w:hAnsi="Arial Narrow"/>
                <w:sz w:val="22"/>
                <w:szCs w:val="22"/>
                <w:lang w:val="en-GB"/>
              </w:rPr>
              <w:t>Emërimi</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përcaktimi</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për</w:t>
            </w:r>
            <w:proofErr w:type="spellEnd"/>
            <w:r w:rsidR="00294755" w:rsidRPr="005C616D">
              <w:rPr>
                <w:rFonts w:ascii="Arial Narrow" w:eastAsia="Arial" w:hAnsi="Arial Narrow"/>
                <w:sz w:val="22"/>
                <w:szCs w:val="22"/>
                <w:lang w:val="en-GB"/>
              </w:rPr>
              <w:t>:</w:t>
            </w:r>
          </w:p>
          <w:p w14:paraId="54AE7411" w14:textId="77777777" w:rsidR="006F18BC" w:rsidRPr="005C616D" w:rsidRDefault="006F18BC" w:rsidP="008E29F8">
            <w:pPr>
              <w:ind w:left="71"/>
              <w:rPr>
                <w:rFonts w:ascii="Arial Narrow" w:eastAsia="Arial" w:hAnsi="Arial Narrow"/>
                <w:sz w:val="22"/>
                <w:szCs w:val="22"/>
                <w:lang w:val="en-GB"/>
              </w:rPr>
            </w:pPr>
          </w:p>
          <w:p w14:paraId="43A7A331" w14:textId="28416F48" w:rsidR="00342527" w:rsidRPr="005C616D" w:rsidRDefault="00581237" w:rsidP="008E29F8">
            <w:pPr>
              <w:ind w:left="71"/>
              <w:rPr>
                <w:rFonts w:ascii="Arial Narrow" w:eastAsia="Arial" w:hAnsi="Arial Narrow"/>
                <w:i/>
                <w:sz w:val="22"/>
                <w:szCs w:val="22"/>
                <w:lang w:val="en-GB"/>
              </w:rPr>
            </w:pPr>
            <w:r w:rsidRPr="005C616D">
              <w:rPr>
                <w:rFonts w:ascii="Arial Narrow" w:eastAsia="Arial" w:hAnsi="Arial Narrow"/>
                <w:i/>
                <w:sz w:val="22"/>
                <w:szCs w:val="22"/>
                <w:lang w:val="en-GB"/>
              </w:rPr>
              <w:t>Nomination /appointment for</w:t>
            </w:r>
            <w:r w:rsidR="008C0508" w:rsidRPr="005C616D">
              <w:rPr>
                <w:rFonts w:ascii="Arial Narrow" w:eastAsia="Arial" w:hAnsi="Arial Narrow"/>
                <w:i/>
                <w:sz w:val="22"/>
                <w:szCs w:val="22"/>
                <w:lang w:val="en-GB"/>
              </w:rPr>
              <w:t>:</w:t>
            </w:r>
          </w:p>
        </w:tc>
        <w:tc>
          <w:tcPr>
            <w:tcW w:w="6750" w:type="dxa"/>
            <w:tcBorders>
              <w:top w:val="single" w:sz="5" w:space="0" w:color="000000"/>
              <w:left w:val="single" w:sz="5" w:space="0" w:color="000000"/>
              <w:bottom w:val="single" w:sz="5" w:space="0" w:color="000000"/>
              <w:right w:val="single" w:sz="5" w:space="0" w:color="000000"/>
            </w:tcBorders>
            <w:vAlign w:val="center"/>
          </w:tcPr>
          <w:p w14:paraId="6EABD946" w14:textId="2494A7F9" w:rsidR="00342527" w:rsidRPr="005C616D" w:rsidRDefault="00F475FF" w:rsidP="008E29F8">
            <w:pPr>
              <w:rPr>
                <w:rFonts w:ascii="Arial Narrow" w:eastAsia="Arial" w:hAnsi="Arial Narrow"/>
                <w:sz w:val="22"/>
                <w:szCs w:val="22"/>
                <w:lang w:val="en-GB"/>
              </w:rPr>
            </w:pPr>
            <w:r w:rsidRPr="005C616D">
              <w:rPr>
                <w:rFonts w:ascii="Arial Narrow" w:eastAsia="Arial" w:hAnsi="Arial Narrow"/>
                <w:sz w:val="22"/>
                <w:szCs w:val="22"/>
                <w:lang w:val="en-GB"/>
              </w:rPr>
              <w:t xml:space="preserve"> </w:t>
            </w:r>
            <w:r w:rsidRPr="005C616D">
              <w:rPr>
                <w:rFonts w:ascii="Arial Narrow" w:eastAsia="Arial" w:hAnsi="Arial Narrow"/>
                <w:sz w:val="22"/>
                <w:szCs w:val="22"/>
                <w:lang w:val="en-GB"/>
              </w:rPr>
              <w:fldChar w:fldCharType="begin">
                <w:ffData>
                  <w:name w:val="Check7"/>
                  <w:enabled/>
                  <w:calcOnExit w:val="0"/>
                  <w:checkBox>
                    <w:sizeAuto/>
                    <w:default w:val="0"/>
                  </w:checkBox>
                </w:ffData>
              </w:fldChar>
            </w:r>
            <w:bookmarkStart w:id="2" w:name="Check7"/>
            <w:r w:rsidRPr="005C616D">
              <w:rPr>
                <w:rFonts w:ascii="Arial Narrow" w:eastAsia="Arial" w:hAnsi="Arial Narrow"/>
                <w:sz w:val="22"/>
                <w:szCs w:val="22"/>
                <w:lang w:val="en-GB"/>
              </w:rPr>
              <w:instrText xml:space="preserve"> FORMCHECKBOX </w:instrText>
            </w:r>
            <w:r w:rsidR="00DC4B28">
              <w:rPr>
                <w:rFonts w:ascii="Arial Narrow" w:eastAsia="Arial" w:hAnsi="Arial Narrow"/>
                <w:sz w:val="22"/>
                <w:szCs w:val="22"/>
                <w:lang w:val="en-GB"/>
              </w:rPr>
            </w:r>
            <w:r w:rsidR="00DC4B28">
              <w:rPr>
                <w:rFonts w:ascii="Arial Narrow" w:eastAsia="Arial" w:hAnsi="Arial Narrow"/>
                <w:sz w:val="22"/>
                <w:szCs w:val="22"/>
                <w:lang w:val="en-GB"/>
              </w:rPr>
              <w:fldChar w:fldCharType="separate"/>
            </w:r>
            <w:r w:rsidRPr="005C616D">
              <w:rPr>
                <w:rFonts w:ascii="Arial Narrow" w:eastAsia="Arial" w:hAnsi="Arial Narrow"/>
                <w:sz w:val="22"/>
                <w:szCs w:val="22"/>
                <w:lang w:val="en-GB"/>
              </w:rPr>
              <w:fldChar w:fldCharType="end"/>
            </w:r>
            <w:bookmarkEnd w:id="2"/>
            <w:r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Menaxher</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Përgjegjës</w:t>
            </w:r>
            <w:proofErr w:type="spellEnd"/>
            <w:r w:rsidR="00783B21" w:rsidRPr="005C616D">
              <w:rPr>
                <w:rFonts w:ascii="Arial Narrow" w:eastAsia="Arial" w:hAnsi="Arial Narrow"/>
                <w:sz w:val="22"/>
                <w:szCs w:val="22"/>
                <w:lang w:val="en-GB"/>
              </w:rPr>
              <w:t xml:space="preserve"> </w:t>
            </w:r>
            <w:r w:rsidR="00581237" w:rsidRPr="005C616D">
              <w:rPr>
                <w:rFonts w:ascii="Arial Narrow" w:eastAsia="Arial" w:hAnsi="Arial Narrow"/>
                <w:sz w:val="22"/>
                <w:szCs w:val="22"/>
                <w:lang w:val="en-GB"/>
              </w:rPr>
              <w:t xml:space="preserve">(Accountable </w:t>
            </w:r>
            <w:r w:rsidR="008C0508" w:rsidRPr="005C616D">
              <w:rPr>
                <w:rFonts w:ascii="Arial Narrow" w:eastAsia="Arial" w:hAnsi="Arial Narrow"/>
                <w:sz w:val="22"/>
                <w:szCs w:val="22"/>
                <w:lang w:val="en-GB"/>
              </w:rPr>
              <w:t>M</w:t>
            </w:r>
            <w:r w:rsidR="00581237" w:rsidRPr="005C616D">
              <w:rPr>
                <w:rFonts w:ascii="Arial Narrow" w:eastAsia="Arial" w:hAnsi="Arial Narrow"/>
                <w:sz w:val="22"/>
                <w:szCs w:val="22"/>
                <w:lang w:val="en-GB"/>
              </w:rPr>
              <w:t>anager)</w:t>
            </w:r>
          </w:p>
          <w:p w14:paraId="75FCAF87" w14:textId="77777777" w:rsidR="008E29F8" w:rsidRPr="005C616D" w:rsidRDefault="008E29F8" w:rsidP="008E29F8">
            <w:pPr>
              <w:rPr>
                <w:rFonts w:ascii="Arial Narrow" w:eastAsia="Arial" w:hAnsi="Arial Narrow"/>
                <w:sz w:val="22"/>
                <w:szCs w:val="22"/>
                <w:lang w:val="en-GB"/>
              </w:rPr>
            </w:pPr>
          </w:p>
          <w:p w14:paraId="61C17B45" w14:textId="79E6D775" w:rsidR="00342527" w:rsidRPr="005C616D" w:rsidRDefault="00F475FF" w:rsidP="008E29F8">
            <w:pPr>
              <w:rPr>
                <w:rFonts w:ascii="Arial Narrow" w:eastAsia="Arial" w:hAnsi="Arial Narrow"/>
                <w:sz w:val="22"/>
                <w:szCs w:val="22"/>
                <w:lang w:val="en-GB"/>
              </w:rPr>
            </w:pPr>
            <w:r w:rsidRPr="005C616D">
              <w:rPr>
                <w:rFonts w:ascii="Arial Narrow" w:eastAsia="Arial" w:hAnsi="Arial Narrow"/>
                <w:sz w:val="22"/>
                <w:szCs w:val="22"/>
                <w:lang w:val="en-GB"/>
              </w:rPr>
              <w:t xml:space="preserve"> </w:t>
            </w:r>
            <w:r w:rsidRPr="005C616D">
              <w:rPr>
                <w:rFonts w:ascii="Arial Narrow" w:eastAsia="Arial" w:hAnsi="Arial Narrow"/>
                <w:sz w:val="22"/>
                <w:szCs w:val="22"/>
                <w:lang w:val="en-GB"/>
              </w:rPr>
              <w:fldChar w:fldCharType="begin">
                <w:ffData>
                  <w:name w:val="Check8"/>
                  <w:enabled/>
                  <w:calcOnExit w:val="0"/>
                  <w:checkBox>
                    <w:sizeAuto/>
                    <w:default w:val="0"/>
                  </w:checkBox>
                </w:ffData>
              </w:fldChar>
            </w:r>
            <w:bookmarkStart w:id="3" w:name="Check8"/>
            <w:r w:rsidRPr="005C616D">
              <w:rPr>
                <w:rFonts w:ascii="Arial Narrow" w:eastAsia="Arial" w:hAnsi="Arial Narrow"/>
                <w:sz w:val="22"/>
                <w:szCs w:val="22"/>
                <w:lang w:val="en-GB"/>
              </w:rPr>
              <w:instrText xml:space="preserve"> FORMCHECKBOX </w:instrText>
            </w:r>
            <w:r w:rsidR="00DC4B28">
              <w:rPr>
                <w:rFonts w:ascii="Arial Narrow" w:eastAsia="Arial" w:hAnsi="Arial Narrow"/>
                <w:sz w:val="22"/>
                <w:szCs w:val="22"/>
                <w:lang w:val="en-GB"/>
              </w:rPr>
            </w:r>
            <w:r w:rsidR="00DC4B28">
              <w:rPr>
                <w:rFonts w:ascii="Arial Narrow" w:eastAsia="Arial" w:hAnsi="Arial Narrow"/>
                <w:sz w:val="22"/>
                <w:szCs w:val="22"/>
                <w:lang w:val="en-GB"/>
              </w:rPr>
              <w:fldChar w:fldCharType="separate"/>
            </w:r>
            <w:r w:rsidRPr="005C616D">
              <w:rPr>
                <w:rFonts w:ascii="Arial Narrow" w:eastAsia="Arial" w:hAnsi="Arial Narrow"/>
                <w:sz w:val="22"/>
                <w:szCs w:val="22"/>
                <w:lang w:val="en-GB"/>
              </w:rPr>
              <w:fldChar w:fldCharType="end"/>
            </w:r>
            <w:bookmarkEnd w:id="3"/>
            <w:r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Menaxher</w:t>
            </w:r>
            <w:proofErr w:type="spellEnd"/>
            <w:r w:rsidR="00783B21" w:rsidRPr="005C616D">
              <w:rPr>
                <w:rFonts w:ascii="Arial Narrow" w:eastAsia="Arial" w:hAnsi="Arial Narrow"/>
                <w:sz w:val="22"/>
                <w:szCs w:val="22"/>
                <w:lang w:val="en-GB"/>
              </w:rPr>
              <w:t xml:space="preserve"> </w:t>
            </w:r>
            <w:proofErr w:type="spellStart"/>
            <w:r w:rsidR="006F18BC" w:rsidRPr="005C616D">
              <w:rPr>
                <w:rFonts w:ascii="Arial Narrow" w:eastAsia="Arial" w:hAnsi="Arial Narrow"/>
                <w:sz w:val="22"/>
                <w:szCs w:val="22"/>
                <w:lang w:val="en-GB"/>
              </w:rPr>
              <w:t>i</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Monitorimit</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të</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Përpuethshmërisë</w:t>
            </w:r>
            <w:proofErr w:type="spellEnd"/>
            <w:r w:rsidR="00783B21" w:rsidRPr="005C616D">
              <w:rPr>
                <w:rFonts w:ascii="Arial Narrow" w:eastAsia="Arial" w:hAnsi="Arial Narrow"/>
                <w:sz w:val="22"/>
                <w:szCs w:val="22"/>
                <w:lang w:val="en-GB"/>
              </w:rPr>
              <w:t xml:space="preserve"> </w:t>
            </w:r>
            <w:r w:rsidR="00581237" w:rsidRPr="005C616D">
              <w:rPr>
                <w:rFonts w:ascii="Arial Narrow" w:eastAsia="Arial" w:hAnsi="Arial Narrow"/>
                <w:sz w:val="22"/>
                <w:szCs w:val="22"/>
                <w:lang w:val="en-GB"/>
              </w:rPr>
              <w:t>(Compliance Monitoring Manager)</w:t>
            </w:r>
          </w:p>
          <w:p w14:paraId="27E4A8CE" w14:textId="77777777" w:rsidR="008E29F8" w:rsidRPr="005C616D" w:rsidRDefault="008E29F8" w:rsidP="008E29F8">
            <w:pPr>
              <w:rPr>
                <w:rFonts w:ascii="Arial Narrow" w:eastAsia="Arial" w:hAnsi="Arial Narrow"/>
                <w:sz w:val="22"/>
                <w:szCs w:val="22"/>
                <w:lang w:val="en-GB"/>
              </w:rPr>
            </w:pPr>
          </w:p>
          <w:p w14:paraId="56A2F688" w14:textId="75430C74" w:rsidR="00342527" w:rsidRPr="005C616D" w:rsidRDefault="00F475FF" w:rsidP="008E29F8">
            <w:pPr>
              <w:rPr>
                <w:rFonts w:ascii="Arial Narrow" w:eastAsia="Arial" w:hAnsi="Arial Narrow"/>
                <w:sz w:val="22"/>
                <w:szCs w:val="22"/>
                <w:lang w:val="en-GB"/>
              </w:rPr>
            </w:pPr>
            <w:r w:rsidRPr="005C616D">
              <w:rPr>
                <w:rFonts w:ascii="Arial Narrow" w:eastAsia="Arial" w:hAnsi="Arial Narrow"/>
                <w:sz w:val="22"/>
                <w:szCs w:val="22"/>
                <w:lang w:val="en-GB"/>
              </w:rPr>
              <w:t xml:space="preserve"> </w:t>
            </w:r>
            <w:r w:rsidRPr="005C616D">
              <w:rPr>
                <w:rFonts w:ascii="Arial Narrow" w:eastAsia="Arial" w:hAnsi="Arial Narrow"/>
                <w:sz w:val="22"/>
                <w:szCs w:val="22"/>
                <w:lang w:val="en-GB"/>
              </w:rPr>
              <w:fldChar w:fldCharType="begin">
                <w:ffData>
                  <w:name w:val="Check9"/>
                  <w:enabled/>
                  <w:calcOnExit w:val="0"/>
                  <w:checkBox>
                    <w:sizeAuto/>
                    <w:default w:val="0"/>
                  </w:checkBox>
                </w:ffData>
              </w:fldChar>
            </w:r>
            <w:bookmarkStart w:id="4" w:name="Check9"/>
            <w:r w:rsidRPr="005C616D">
              <w:rPr>
                <w:rFonts w:ascii="Arial Narrow" w:eastAsia="Arial" w:hAnsi="Arial Narrow"/>
                <w:sz w:val="22"/>
                <w:szCs w:val="22"/>
                <w:lang w:val="en-GB"/>
              </w:rPr>
              <w:instrText xml:space="preserve"> FORMCHECKBOX </w:instrText>
            </w:r>
            <w:r w:rsidR="00DC4B28">
              <w:rPr>
                <w:rFonts w:ascii="Arial Narrow" w:eastAsia="Arial" w:hAnsi="Arial Narrow"/>
                <w:sz w:val="22"/>
                <w:szCs w:val="22"/>
                <w:lang w:val="en-GB"/>
              </w:rPr>
            </w:r>
            <w:r w:rsidR="00DC4B28">
              <w:rPr>
                <w:rFonts w:ascii="Arial Narrow" w:eastAsia="Arial" w:hAnsi="Arial Narrow"/>
                <w:sz w:val="22"/>
                <w:szCs w:val="22"/>
                <w:lang w:val="en-GB"/>
              </w:rPr>
              <w:fldChar w:fldCharType="separate"/>
            </w:r>
            <w:r w:rsidRPr="005C616D">
              <w:rPr>
                <w:rFonts w:ascii="Arial Narrow" w:eastAsia="Arial" w:hAnsi="Arial Narrow"/>
                <w:sz w:val="22"/>
                <w:szCs w:val="22"/>
                <w:lang w:val="en-GB"/>
              </w:rPr>
              <w:fldChar w:fldCharType="end"/>
            </w:r>
            <w:bookmarkEnd w:id="4"/>
            <w:r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Menaxher</w:t>
            </w:r>
            <w:proofErr w:type="spellEnd"/>
            <w:r w:rsidR="00783B21" w:rsidRPr="005C616D">
              <w:rPr>
                <w:rFonts w:ascii="Arial Narrow" w:eastAsia="Arial" w:hAnsi="Arial Narrow"/>
                <w:sz w:val="22"/>
                <w:szCs w:val="22"/>
                <w:lang w:val="en-GB"/>
              </w:rPr>
              <w:t xml:space="preserve"> </w:t>
            </w:r>
            <w:proofErr w:type="spellStart"/>
            <w:r w:rsidR="006F18BC" w:rsidRPr="005C616D">
              <w:rPr>
                <w:rFonts w:ascii="Arial Narrow" w:eastAsia="Arial" w:hAnsi="Arial Narrow"/>
                <w:sz w:val="22"/>
                <w:szCs w:val="22"/>
                <w:lang w:val="en-GB"/>
              </w:rPr>
              <w:t>i</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Sigurisë</w:t>
            </w:r>
            <w:proofErr w:type="spellEnd"/>
            <w:r w:rsidR="00783B21" w:rsidRPr="005C616D">
              <w:rPr>
                <w:rFonts w:ascii="Arial Narrow" w:eastAsia="Arial" w:hAnsi="Arial Narrow"/>
                <w:sz w:val="22"/>
                <w:szCs w:val="22"/>
                <w:lang w:val="en-GB"/>
              </w:rPr>
              <w:t xml:space="preserve"> </w:t>
            </w:r>
            <w:r w:rsidR="00581237" w:rsidRPr="005C616D">
              <w:rPr>
                <w:rFonts w:ascii="Arial Narrow" w:eastAsia="Arial" w:hAnsi="Arial Narrow"/>
                <w:sz w:val="22"/>
                <w:szCs w:val="22"/>
                <w:lang w:val="en-GB"/>
              </w:rPr>
              <w:t xml:space="preserve">(Safety </w:t>
            </w:r>
            <w:r w:rsidR="008C0508" w:rsidRPr="005C616D">
              <w:rPr>
                <w:rFonts w:ascii="Arial Narrow" w:eastAsia="Arial" w:hAnsi="Arial Narrow"/>
                <w:sz w:val="22"/>
                <w:szCs w:val="22"/>
                <w:lang w:val="en-GB"/>
              </w:rPr>
              <w:t>M</w:t>
            </w:r>
            <w:r w:rsidR="00581237" w:rsidRPr="005C616D">
              <w:rPr>
                <w:rFonts w:ascii="Arial Narrow" w:eastAsia="Arial" w:hAnsi="Arial Narrow"/>
                <w:sz w:val="22"/>
                <w:szCs w:val="22"/>
                <w:lang w:val="en-GB"/>
              </w:rPr>
              <w:t>anager)</w:t>
            </w:r>
          </w:p>
          <w:p w14:paraId="2841B308" w14:textId="77777777" w:rsidR="008E29F8" w:rsidRPr="005C616D" w:rsidRDefault="008E29F8" w:rsidP="008E29F8">
            <w:pPr>
              <w:rPr>
                <w:rFonts w:ascii="Arial Narrow" w:eastAsia="Arial" w:hAnsi="Arial Narrow"/>
                <w:sz w:val="22"/>
                <w:szCs w:val="22"/>
                <w:lang w:val="en-GB"/>
              </w:rPr>
            </w:pPr>
          </w:p>
          <w:p w14:paraId="482D8D03" w14:textId="53A0FBA3" w:rsidR="00342527" w:rsidRPr="005C616D" w:rsidRDefault="00F475FF" w:rsidP="008E29F8">
            <w:pPr>
              <w:rPr>
                <w:rFonts w:eastAsia="Arial"/>
                <w:lang w:val="en-GB"/>
              </w:rPr>
            </w:pPr>
            <w:r w:rsidRPr="005C616D">
              <w:rPr>
                <w:rFonts w:ascii="Arial Narrow" w:hAnsi="Arial Narrow"/>
                <w:sz w:val="22"/>
                <w:szCs w:val="22"/>
                <w:lang w:val="en-GB"/>
              </w:rPr>
              <w:t xml:space="preserve"> </w:t>
            </w:r>
            <w:r w:rsidRPr="005C616D">
              <w:rPr>
                <w:rFonts w:ascii="Arial Narrow" w:hAnsi="Arial Narrow"/>
                <w:sz w:val="22"/>
                <w:szCs w:val="22"/>
                <w:lang w:val="en-GB"/>
              </w:rPr>
              <w:fldChar w:fldCharType="begin">
                <w:ffData>
                  <w:name w:val="Check10"/>
                  <w:enabled/>
                  <w:calcOnExit w:val="0"/>
                  <w:checkBox>
                    <w:sizeAuto/>
                    <w:default w:val="0"/>
                  </w:checkBox>
                </w:ffData>
              </w:fldChar>
            </w:r>
            <w:bookmarkStart w:id="5" w:name="Check10"/>
            <w:r w:rsidRPr="005C616D">
              <w:rPr>
                <w:rFonts w:ascii="Arial Narrow" w:hAnsi="Arial Narrow"/>
                <w:sz w:val="22"/>
                <w:szCs w:val="22"/>
                <w:lang w:val="en-GB"/>
              </w:rPr>
              <w:instrText xml:space="preserve"> FORMCHECKBOX </w:instrText>
            </w:r>
            <w:r w:rsidR="00DC4B28">
              <w:rPr>
                <w:rFonts w:ascii="Arial Narrow" w:hAnsi="Arial Narrow"/>
                <w:sz w:val="22"/>
                <w:szCs w:val="22"/>
                <w:lang w:val="en-GB"/>
              </w:rPr>
            </w:r>
            <w:r w:rsidR="00DC4B28">
              <w:rPr>
                <w:rFonts w:ascii="Arial Narrow" w:hAnsi="Arial Narrow"/>
                <w:sz w:val="22"/>
                <w:szCs w:val="22"/>
                <w:lang w:val="en-GB"/>
              </w:rPr>
              <w:fldChar w:fldCharType="separate"/>
            </w:r>
            <w:r w:rsidRPr="005C616D">
              <w:rPr>
                <w:rFonts w:ascii="Arial Narrow" w:hAnsi="Arial Narrow"/>
                <w:sz w:val="22"/>
                <w:szCs w:val="22"/>
                <w:lang w:val="en-GB"/>
              </w:rPr>
              <w:fldChar w:fldCharType="end"/>
            </w:r>
            <w:bookmarkEnd w:id="5"/>
            <w:r w:rsidRPr="005C616D">
              <w:rPr>
                <w:rFonts w:ascii="Arial Narrow" w:hAnsi="Arial Narrow"/>
                <w:sz w:val="22"/>
                <w:szCs w:val="22"/>
                <w:lang w:val="en-GB"/>
              </w:rPr>
              <w:t xml:space="preserve"> </w:t>
            </w:r>
            <w:proofErr w:type="spellStart"/>
            <w:r w:rsidR="006F18BC" w:rsidRPr="005C616D">
              <w:rPr>
                <w:rFonts w:ascii="Arial Narrow" w:eastAsia="Arial" w:hAnsi="Arial Narrow"/>
                <w:sz w:val="22"/>
                <w:szCs w:val="22"/>
                <w:lang w:val="en-GB"/>
              </w:rPr>
              <w:t>Kreu</w:t>
            </w:r>
            <w:proofErr w:type="spellEnd"/>
            <w:r w:rsidR="006F18BC" w:rsidRPr="005C616D">
              <w:rPr>
                <w:rFonts w:ascii="Arial Narrow" w:eastAsia="Arial" w:hAnsi="Arial Narrow"/>
                <w:sz w:val="22"/>
                <w:szCs w:val="22"/>
                <w:lang w:val="en-GB"/>
              </w:rPr>
              <w:t xml:space="preserve"> </w:t>
            </w:r>
            <w:proofErr w:type="spellStart"/>
            <w:r w:rsidR="006F18BC" w:rsidRPr="005C616D">
              <w:rPr>
                <w:rFonts w:ascii="Arial Narrow" w:eastAsia="Arial" w:hAnsi="Arial Narrow"/>
                <w:sz w:val="22"/>
                <w:szCs w:val="22"/>
                <w:lang w:val="en-GB"/>
              </w:rPr>
              <w:t>i</w:t>
            </w:r>
            <w:proofErr w:type="spellEnd"/>
            <w:r w:rsidR="00783B21" w:rsidRPr="005C616D">
              <w:rPr>
                <w:rFonts w:ascii="Arial Narrow" w:eastAsia="Arial" w:hAnsi="Arial Narrow"/>
                <w:sz w:val="22"/>
                <w:szCs w:val="22"/>
                <w:lang w:val="en-GB"/>
              </w:rPr>
              <w:t xml:space="preserve"> </w:t>
            </w:r>
            <w:proofErr w:type="spellStart"/>
            <w:r w:rsidR="00783B21" w:rsidRPr="005C616D">
              <w:rPr>
                <w:rFonts w:ascii="Arial Narrow" w:eastAsia="Arial" w:hAnsi="Arial Narrow"/>
                <w:sz w:val="22"/>
                <w:szCs w:val="22"/>
                <w:lang w:val="en-GB"/>
              </w:rPr>
              <w:t>AeMC</w:t>
            </w:r>
            <w:proofErr w:type="spellEnd"/>
            <w:r w:rsidR="00581237" w:rsidRPr="005C616D">
              <w:rPr>
                <w:rFonts w:ascii="Arial Narrow" w:eastAsia="Arial" w:hAnsi="Arial Narrow"/>
                <w:sz w:val="22"/>
                <w:szCs w:val="22"/>
                <w:lang w:val="en-GB"/>
              </w:rPr>
              <w:t xml:space="preserve"> (Head of </w:t>
            </w:r>
            <w:proofErr w:type="spellStart"/>
            <w:r w:rsidR="00581237" w:rsidRPr="005C616D">
              <w:rPr>
                <w:rFonts w:ascii="Arial Narrow" w:eastAsia="Arial" w:hAnsi="Arial Narrow"/>
                <w:sz w:val="22"/>
                <w:szCs w:val="22"/>
                <w:lang w:val="en-GB"/>
              </w:rPr>
              <w:t>AeMC</w:t>
            </w:r>
            <w:proofErr w:type="spellEnd"/>
            <w:r w:rsidR="00581237" w:rsidRPr="005C616D">
              <w:rPr>
                <w:rFonts w:ascii="Arial Narrow" w:eastAsia="Arial" w:hAnsi="Arial Narrow"/>
                <w:sz w:val="22"/>
                <w:szCs w:val="22"/>
                <w:lang w:val="en-GB"/>
              </w:rPr>
              <w:t>)</w:t>
            </w:r>
          </w:p>
        </w:tc>
      </w:tr>
      <w:tr w:rsidR="009615B7" w:rsidRPr="005C616D" w14:paraId="03A61CC9" w14:textId="77777777" w:rsidTr="008E29F8">
        <w:trPr>
          <w:trHeight w:hRule="exact" w:val="995"/>
        </w:trPr>
        <w:tc>
          <w:tcPr>
            <w:tcW w:w="540" w:type="dxa"/>
            <w:tcBorders>
              <w:top w:val="single" w:sz="5" w:space="0" w:color="000000"/>
              <w:left w:val="single" w:sz="5" w:space="0" w:color="000000"/>
              <w:bottom w:val="single" w:sz="5" w:space="0" w:color="000000"/>
              <w:right w:val="single" w:sz="5" w:space="0" w:color="000000"/>
            </w:tcBorders>
          </w:tcPr>
          <w:p w14:paraId="2EB13EE6" w14:textId="580057AD" w:rsidR="009615B7" w:rsidRPr="005C616D" w:rsidRDefault="009615B7" w:rsidP="004D2C5A">
            <w:pPr>
              <w:jc w:val="center"/>
              <w:rPr>
                <w:rFonts w:ascii="Arial Narrow" w:hAnsi="Arial Narrow"/>
                <w:sz w:val="22"/>
                <w:szCs w:val="22"/>
                <w:lang w:val="en-GB"/>
              </w:rPr>
            </w:pPr>
            <w:r w:rsidRPr="005C616D">
              <w:rPr>
                <w:rFonts w:ascii="Arial Narrow" w:hAnsi="Arial Narrow"/>
                <w:sz w:val="22"/>
                <w:szCs w:val="22"/>
                <w:lang w:val="en-GB"/>
              </w:rPr>
              <w:t>6.</w:t>
            </w:r>
          </w:p>
        </w:tc>
        <w:tc>
          <w:tcPr>
            <w:tcW w:w="2610" w:type="dxa"/>
            <w:tcBorders>
              <w:top w:val="single" w:sz="5" w:space="0" w:color="000000"/>
              <w:left w:val="single" w:sz="5" w:space="0" w:color="000000"/>
              <w:bottom w:val="single" w:sz="5" w:space="0" w:color="000000"/>
              <w:right w:val="single" w:sz="5" w:space="0" w:color="000000"/>
            </w:tcBorders>
            <w:vAlign w:val="center"/>
          </w:tcPr>
          <w:p w14:paraId="4BCA7883" w14:textId="44C2DEC0" w:rsidR="009615B7" w:rsidRPr="005C616D" w:rsidRDefault="009615B7" w:rsidP="008E29F8">
            <w:pPr>
              <w:ind w:left="71"/>
              <w:rPr>
                <w:rFonts w:ascii="Arial Narrow" w:hAnsi="Arial Narrow"/>
                <w:sz w:val="22"/>
                <w:szCs w:val="22"/>
                <w:lang w:val="en-GB"/>
              </w:rPr>
            </w:pPr>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Vendi</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dhe</w:t>
            </w:r>
            <w:proofErr w:type="spellEnd"/>
            <w:r w:rsidRPr="005C616D">
              <w:rPr>
                <w:rFonts w:ascii="Arial Narrow" w:hAnsi="Arial Narrow"/>
                <w:sz w:val="22"/>
                <w:szCs w:val="22"/>
                <w:lang w:val="en-GB"/>
              </w:rPr>
              <w:t xml:space="preserve"> data</w:t>
            </w:r>
            <w:r w:rsidR="008C0508" w:rsidRPr="005C616D">
              <w:rPr>
                <w:rFonts w:ascii="Arial Narrow" w:hAnsi="Arial Narrow"/>
                <w:sz w:val="22"/>
                <w:szCs w:val="22"/>
                <w:lang w:val="en-GB"/>
              </w:rPr>
              <w:t>:</w:t>
            </w:r>
          </w:p>
          <w:p w14:paraId="6B4E3057" w14:textId="77777777" w:rsidR="009615B7" w:rsidRPr="005C616D" w:rsidRDefault="009615B7" w:rsidP="008E29F8">
            <w:pPr>
              <w:ind w:left="71"/>
              <w:rPr>
                <w:rFonts w:ascii="Arial Narrow" w:hAnsi="Arial Narrow"/>
                <w:i/>
                <w:sz w:val="22"/>
                <w:szCs w:val="22"/>
                <w:lang w:val="en-GB"/>
              </w:rPr>
            </w:pPr>
          </w:p>
          <w:p w14:paraId="60C6D020" w14:textId="35D91CFB" w:rsidR="009615B7" w:rsidRPr="005C616D" w:rsidRDefault="009615B7" w:rsidP="008E29F8">
            <w:pPr>
              <w:ind w:left="71"/>
              <w:rPr>
                <w:rFonts w:ascii="Arial Narrow" w:hAnsi="Arial Narrow"/>
                <w:sz w:val="22"/>
                <w:szCs w:val="22"/>
                <w:lang w:val="en-GB"/>
              </w:rPr>
            </w:pPr>
            <w:r w:rsidRPr="005C616D">
              <w:rPr>
                <w:rFonts w:ascii="Arial Narrow" w:hAnsi="Arial Narrow"/>
                <w:i/>
                <w:sz w:val="22"/>
                <w:szCs w:val="22"/>
                <w:lang w:val="en-GB"/>
              </w:rPr>
              <w:t xml:space="preserve">  Place and date</w:t>
            </w:r>
            <w:r w:rsidR="008C0508" w:rsidRPr="005C616D">
              <w:rPr>
                <w:rFonts w:ascii="Arial Narrow" w:hAnsi="Arial Narrow"/>
                <w:sz w:val="22"/>
                <w:szCs w:val="22"/>
                <w:lang w:val="en-GB"/>
              </w:rPr>
              <w:t>:</w:t>
            </w:r>
          </w:p>
        </w:tc>
        <w:tc>
          <w:tcPr>
            <w:tcW w:w="6750" w:type="dxa"/>
            <w:tcBorders>
              <w:top w:val="single" w:sz="5" w:space="0" w:color="000000"/>
              <w:left w:val="single" w:sz="5" w:space="0" w:color="000000"/>
              <w:bottom w:val="single" w:sz="5" w:space="0" w:color="000000"/>
              <w:right w:val="single" w:sz="5" w:space="0" w:color="000000"/>
            </w:tcBorders>
            <w:vAlign w:val="center"/>
          </w:tcPr>
          <w:p w14:paraId="462B3BE8" w14:textId="77777777" w:rsidR="009615B7" w:rsidRPr="005C616D" w:rsidRDefault="009615B7" w:rsidP="008E29F8">
            <w:pPr>
              <w:rPr>
                <w:lang w:val="en-GB"/>
              </w:rPr>
            </w:pPr>
          </w:p>
        </w:tc>
      </w:tr>
      <w:tr w:rsidR="004A71AC" w:rsidRPr="005C616D" w14:paraId="5A586360" w14:textId="77777777" w:rsidTr="008E29F8">
        <w:trPr>
          <w:trHeight w:hRule="exact" w:val="667"/>
        </w:trPr>
        <w:tc>
          <w:tcPr>
            <w:tcW w:w="9900" w:type="dxa"/>
            <w:gridSpan w:val="3"/>
            <w:tcBorders>
              <w:top w:val="single" w:sz="5" w:space="0" w:color="000000"/>
              <w:left w:val="single" w:sz="5" w:space="0" w:color="000000"/>
              <w:bottom w:val="single" w:sz="6" w:space="0" w:color="000000"/>
              <w:right w:val="single" w:sz="5" w:space="0" w:color="000000"/>
            </w:tcBorders>
            <w:shd w:val="clear" w:color="auto" w:fill="D9D9D9" w:themeFill="background1" w:themeFillShade="D9"/>
          </w:tcPr>
          <w:p w14:paraId="6E4D3A92" w14:textId="280B95D9" w:rsidR="004A71AC" w:rsidRPr="005C616D" w:rsidRDefault="004A71AC" w:rsidP="004D2C5A">
            <w:pPr>
              <w:jc w:val="center"/>
              <w:rPr>
                <w:rFonts w:ascii="Arial Narrow" w:hAnsi="Arial Narrow"/>
                <w:lang w:val="en-GB"/>
              </w:rPr>
            </w:pPr>
            <w:proofErr w:type="spellStart"/>
            <w:r w:rsidRPr="005C616D">
              <w:rPr>
                <w:rFonts w:ascii="Arial Narrow" w:hAnsi="Arial Narrow"/>
                <w:lang w:val="en-GB"/>
              </w:rPr>
              <w:t>Un</w:t>
            </w:r>
            <w:r w:rsidR="00047665" w:rsidRPr="005C616D">
              <w:rPr>
                <w:rFonts w:ascii="Arial Narrow" w:hAnsi="Arial Narrow"/>
                <w:lang w:val="en-GB"/>
              </w:rPr>
              <w:t>ë</w:t>
            </w:r>
            <w:proofErr w:type="spellEnd"/>
            <w:r w:rsidRPr="005C616D">
              <w:rPr>
                <w:rFonts w:ascii="Arial Narrow" w:hAnsi="Arial Narrow"/>
                <w:lang w:val="en-GB"/>
              </w:rPr>
              <w:t xml:space="preserve"> </w:t>
            </w:r>
            <w:proofErr w:type="spellStart"/>
            <w:r w:rsidRPr="005C616D">
              <w:rPr>
                <w:rFonts w:ascii="Arial Narrow" w:hAnsi="Arial Narrow"/>
                <w:lang w:val="en-GB"/>
              </w:rPr>
              <w:t>deklaroj</w:t>
            </w:r>
            <w:proofErr w:type="spellEnd"/>
            <w:r w:rsidRPr="005C616D">
              <w:rPr>
                <w:rFonts w:ascii="Arial Narrow" w:hAnsi="Arial Narrow"/>
                <w:lang w:val="en-GB"/>
              </w:rPr>
              <w:t xml:space="preserve"> se </w:t>
            </w:r>
            <w:proofErr w:type="spellStart"/>
            <w:r w:rsidRPr="005C616D">
              <w:rPr>
                <w:rFonts w:ascii="Arial Narrow" w:hAnsi="Arial Narrow"/>
                <w:lang w:val="en-GB"/>
              </w:rPr>
              <w:t>informacioni</w:t>
            </w:r>
            <w:proofErr w:type="spellEnd"/>
            <w:r w:rsidRPr="005C616D">
              <w:rPr>
                <w:rFonts w:ascii="Arial Narrow" w:hAnsi="Arial Narrow"/>
                <w:lang w:val="en-GB"/>
              </w:rPr>
              <w:t xml:space="preserve"> </w:t>
            </w:r>
            <w:proofErr w:type="spellStart"/>
            <w:r w:rsidR="00047665" w:rsidRPr="005C616D">
              <w:rPr>
                <w:rFonts w:ascii="Arial Narrow" w:hAnsi="Arial Narrow"/>
                <w:lang w:val="en-GB"/>
              </w:rPr>
              <w:t>i</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siguruar</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në</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këtë</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formë</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dhe</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bashkëlidhjet</w:t>
            </w:r>
            <w:proofErr w:type="spellEnd"/>
            <w:r w:rsidR="00047665" w:rsidRPr="005C616D">
              <w:rPr>
                <w:rFonts w:ascii="Arial Narrow" w:hAnsi="Arial Narrow"/>
                <w:lang w:val="en-GB"/>
              </w:rPr>
              <w:t xml:space="preserve"> e </w:t>
            </w:r>
            <w:proofErr w:type="spellStart"/>
            <w:r w:rsidR="00047665" w:rsidRPr="005C616D">
              <w:rPr>
                <w:rFonts w:ascii="Arial Narrow" w:hAnsi="Arial Narrow"/>
                <w:lang w:val="en-GB"/>
              </w:rPr>
              <w:t>tij</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janë</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të</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vërteta</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dhe</w:t>
            </w:r>
            <w:proofErr w:type="spellEnd"/>
            <w:r w:rsidR="00047665" w:rsidRPr="005C616D">
              <w:rPr>
                <w:rFonts w:ascii="Arial Narrow" w:hAnsi="Arial Narrow"/>
                <w:lang w:val="en-GB"/>
              </w:rPr>
              <w:t xml:space="preserve"> </w:t>
            </w:r>
            <w:proofErr w:type="spellStart"/>
            <w:r w:rsidR="00047665" w:rsidRPr="005C616D">
              <w:rPr>
                <w:rFonts w:ascii="Arial Narrow" w:hAnsi="Arial Narrow"/>
                <w:lang w:val="en-GB"/>
              </w:rPr>
              <w:t>korrekte</w:t>
            </w:r>
            <w:proofErr w:type="spellEnd"/>
            <w:r w:rsidR="00047665" w:rsidRPr="005C616D">
              <w:rPr>
                <w:rFonts w:ascii="Arial Narrow" w:hAnsi="Arial Narrow"/>
                <w:lang w:val="en-GB"/>
              </w:rPr>
              <w:t>.</w:t>
            </w:r>
          </w:p>
          <w:p w14:paraId="1EEBE261" w14:textId="4B7AEE91" w:rsidR="00047665" w:rsidRPr="002B34D0" w:rsidRDefault="00047665" w:rsidP="004D2C5A">
            <w:pPr>
              <w:jc w:val="center"/>
              <w:rPr>
                <w:i/>
                <w:lang w:val="en-GB"/>
              </w:rPr>
            </w:pPr>
            <w:r w:rsidRPr="002B34D0">
              <w:rPr>
                <w:rFonts w:ascii="Arial Narrow" w:hAnsi="Arial Narrow"/>
                <w:i/>
                <w:lang w:val="en-GB"/>
              </w:rPr>
              <w:t>I declare that the information provided in this form and its attachment are true and correct.</w:t>
            </w:r>
          </w:p>
        </w:tc>
      </w:tr>
      <w:tr w:rsidR="008C0508" w:rsidRPr="005C616D" w14:paraId="2A187578" w14:textId="4C17F4B3" w:rsidTr="008E29F8">
        <w:trPr>
          <w:trHeight w:val="1946"/>
        </w:trPr>
        <w:tc>
          <w:tcPr>
            <w:tcW w:w="3150" w:type="dxa"/>
            <w:gridSpan w:val="2"/>
            <w:tcBorders>
              <w:top w:val="single" w:sz="6" w:space="0" w:color="000000"/>
              <w:left w:val="single" w:sz="6" w:space="0" w:color="000000"/>
              <w:bottom w:val="single" w:sz="4" w:space="0" w:color="auto"/>
              <w:right w:val="single" w:sz="4" w:space="0" w:color="auto"/>
            </w:tcBorders>
          </w:tcPr>
          <w:p w14:paraId="200AC249" w14:textId="6994A56A" w:rsidR="008C0508" w:rsidRPr="005C616D" w:rsidRDefault="008C0508" w:rsidP="004D2C5A">
            <w:pPr>
              <w:ind w:left="171"/>
              <w:rPr>
                <w:rFonts w:ascii="Arial Narrow" w:hAnsi="Arial Narrow"/>
                <w:sz w:val="22"/>
                <w:szCs w:val="22"/>
                <w:lang w:val="en-GB"/>
              </w:rPr>
            </w:pPr>
            <w:proofErr w:type="spellStart"/>
            <w:r w:rsidRPr="005C616D">
              <w:rPr>
                <w:rFonts w:ascii="Arial Narrow" w:hAnsi="Arial Narrow"/>
                <w:sz w:val="22"/>
                <w:szCs w:val="22"/>
                <w:lang w:val="en-GB"/>
              </w:rPr>
              <w:t>Firma</w:t>
            </w:r>
            <w:proofErr w:type="spellEnd"/>
            <w:r w:rsidRPr="005C616D">
              <w:rPr>
                <w:rFonts w:ascii="Arial Narrow" w:hAnsi="Arial Narrow"/>
                <w:sz w:val="22"/>
                <w:szCs w:val="22"/>
                <w:lang w:val="en-GB"/>
              </w:rPr>
              <w:t xml:space="preserve"> e </w:t>
            </w:r>
            <w:proofErr w:type="spellStart"/>
            <w:r w:rsidRPr="005C616D">
              <w:rPr>
                <w:rFonts w:ascii="Arial Narrow" w:hAnsi="Arial Narrow"/>
                <w:sz w:val="22"/>
                <w:szCs w:val="22"/>
                <w:lang w:val="en-GB"/>
              </w:rPr>
              <w:t>Menaxherit</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Përgjegjës</w:t>
            </w:r>
            <w:proofErr w:type="spellEnd"/>
            <w:r w:rsidRPr="005C616D">
              <w:rPr>
                <w:rFonts w:ascii="Arial Narrow" w:hAnsi="Arial Narrow"/>
                <w:sz w:val="22"/>
                <w:szCs w:val="22"/>
                <w:lang w:val="en-GB"/>
              </w:rPr>
              <w:t>:</w:t>
            </w:r>
          </w:p>
          <w:p w14:paraId="4D9EC630" w14:textId="77777777" w:rsidR="008C0508" w:rsidRPr="005C616D" w:rsidRDefault="008C0508" w:rsidP="004D2C5A">
            <w:pPr>
              <w:ind w:left="171"/>
              <w:rPr>
                <w:rFonts w:ascii="Arial Narrow" w:hAnsi="Arial Narrow"/>
                <w:sz w:val="22"/>
                <w:szCs w:val="22"/>
                <w:lang w:val="en-GB"/>
              </w:rPr>
            </w:pPr>
          </w:p>
          <w:p w14:paraId="6E3CA6D4" w14:textId="77777777" w:rsidR="008C0508" w:rsidRPr="002B34D0" w:rsidRDefault="008C0508" w:rsidP="004D2C5A">
            <w:pPr>
              <w:ind w:left="171"/>
              <w:rPr>
                <w:i/>
                <w:sz w:val="22"/>
                <w:szCs w:val="22"/>
                <w:lang w:val="en-GB"/>
              </w:rPr>
            </w:pPr>
            <w:r w:rsidRPr="002B34D0">
              <w:rPr>
                <w:rFonts w:ascii="Arial Narrow" w:hAnsi="Arial Narrow"/>
                <w:i/>
                <w:sz w:val="22"/>
                <w:szCs w:val="22"/>
                <w:lang w:val="en-GB"/>
              </w:rPr>
              <w:t>Signature of Accountable Manager</w:t>
            </w:r>
            <w:r w:rsidRPr="002B34D0">
              <w:rPr>
                <w:i/>
                <w:sz w:val="22"/>
                <w:szCs w:val="22"/>
                <w:lang w:val="en-GB"/>
              </w:rPr>
              <w:t>:</w:t>
            </w:r>
          </w:p>
          <w:p w14:paraId="7251CD64" w14:textId="77777777" w:rsidR="008C0508" w:rsidRPr="005C616D" w:rsidRDefault="008C0508" w:rsidP="004D2C5A">
            <w:pPr>
              <w:ind w:left="171"/>
              <w:rPr>
                <w:sz w:val="22"/>
                <w:szCs w:val="22"/>
                <w:lang w:val="en-GB"/>
              </w:rPr>
            </w:pPr>
          </w:p>
          <w:p w14:paraId="4306535F" w14:textId="77777777" w:rsidR="008C0508" w:rsidRPr="005C616D" w:rsidRDefault="008C0508" w:rsidP="004D2C5A">
            <w:pPr>
              <w:ind w:left="171"/>
              <w:rPr>
                <w:sz w:val="22"/>
                <w:szCs w:val="22"/>
                <w:lang w:val="en-GB"/>
              </w:rPr>
            </w:pPr>
          </w:p>
          <w:p w14:paraId="48108B94" w14:textId="77777777" w:rsidR="008C0508" w:rsidRPr="005C616D" w:rsidRDefault="008C0508" w:rsidP="004D2C5A">
            <w:pPr>
              <w:ind w:left="171"/>
              <w:rPr>
                <w:sz w:val="22"/>
                <w:szCs w:val="22"/>
                <w:lang w:val="en-GB"/>
              </w:rPr>
            </w:pPr>
          </w:p>
          <w:p w14:paraId="0A7E24D4" w14:textId="77777777" w:rsidR="008C0508" w:rsidRPr="005C616D" w:rsidRDefault="008C0508" w:rsidP="004D2C5A">
            <w:pPr>
              <w:ind w:left="171"/>
              <w:rPr>
                <w:sz w:val="22"/>
                <w:szCs w:val="22"/>
                <w:lang w:val="en-GB"/>
              </w:rPr>
            </w:pPr>
          </w:p>
          <w:p w14:paraId="507E6F5F" w14:textId="77777777" w:rsidR="006D52E1" w:rsidRPr="005C616D" w:rsidRDefault="006D52E1" w:rsidP="006D52E1">
            <w:pPr>
              <w:rPr>
                <w:sz w:val="22"/>
                <w:szCs w:val="22"/>
                <w:lang w:val="en-GB"/>
              </w:rPr>
            </w:pPr>
          </w:p>
          <w:p w14:paraId="576D1C59" w14:textId="77777777" w:rsidR="006D52E1" w:rsidRPr="005C616D" w:rsidRDefault="006D52E1" w:rsidP="006D52E1">
            <w:pPr>
              <w:rPr>
                <w:sz w:val="22"/>
                <w:szCs w:val="22"/>
                <w:lang w:val="en-GB"/>
              </w:rPr>
            </w:pPr>
          </w:p>
          <w:p w14:paraId="6C4A5E73" w14:textId="77777777" w:rsidR="006D52E1" w:rsidRPr="005C616D" w:rsidRDefault="006D52E1" w:rsidP="006D52E1">
            <w:pPr>
              <w:rPr>
                <w:sz w:val="22"/>
                <w:szCs w:val="22"/>
                <w:lang w:val="en-GB"/>
              </w:rPr>
            </w:pPr>
          </w:p>
          <w:p w14:paraId="76D54328" w14:textId="77777777" w:rsidR="006D52E1" w:rsidRPr="005C616D" w:rsidRDefault="006D52E1" w:rsidP="006D52E1">
            <w:pPr>
              <w:rPr>
                <w:sz w:val="22"/>
                <w:szCs w:val="22"/>
                <w:lang w:val="en-GB"/>
              </w:rPr>
            </w:pPr>
          </w:p>
          <w:p w14:paraId="7CD77FA1" w14:textId="77777777" w:rsidR="006D52E1" w:rsidRPr="005C616D" w:rsidRDefault="006D52E1" w:rsidP="006D52E1">
            <w:pPr>
              <w:rPr>
                <w:sz w:val="22"/>
                <w:szCs w:val="22"/>
                <w:lang w:val="en-GB"/>
              </w:rPr>
            </w:pPr>
          </w:p>
          <w:p w14:paraId="5ABE1F03" w14:textId="77777777" w:rsidR="006D52E1" w:rsidRPr="005C616D" w:rsidRDefault="006D52E1" w:rsidP="006D52E1">
            <w:pPr>
              <w:rPr>
                <w:sz w:val="22"/>
                <w:szCs w:val="22"/>
                <w:lang w:val="en-GB"/>
              </w:rPr>
            </w:pPr>
          </w:p>
          <w:p w14:paraId="249BF8F7" w14:textId="77777777" w:rsidR="006D52E1" w:rsidRPr="005C616D" w:rsidRDefault="006D52E1" w:rsidP="006D52E1">
            <w:pPr>
              <w:rPr>
                <w:sz w:val="22"/>
                <w:szCs w:val="22"/>
                <w:lang w:val="en-GB"/>
              </w:rPr>
            </w:pPr>
          </w:p>
          <w:p w14:paraId="7654B108" w14:textId="6D4D4302" w:rsidR="006D52E1" w:rsidRPr="005C616D" w:rsidRDefault="006D52E1" w:rsidP="006D52E1">
            <w:pPr>
              <w:jc w:val="center"/>
              <w:rPr>
                <w:sz w:val="22"/>
                <w:szCs w:val="22"/>
                <w:lang w:val="en-GB"/>
              </w:rPr>
            </w:pPr>
            <w:bookmarkStart w:id="6" w:name="_GoBack"/>
            <w:bookmarkEnd w:id="6"/>
          </w:p>
        </w:tc>
        <w:tc>
          <w:tcPr>
            <w:tcW w:w="6750" w:type="dxa"/>
            <w:tcBorders>
              <w:top w:val="single" w:sz="6" w:space="0" w:color="000000"/>
              <w:left w:val="single" w:sz="4" w:space="0" w:color="auto"/>
              <w:bottom w:val="single" w:sz="4" w:space="0" w:color="auto"/>
              <w:right w:val="single" w:sz="6" w:space="0" w:color="000000"/>
            </w:tcBorders>
          </w:tcPr>
          <w:p w14:paraId="141D344E" w14:textId="714E167B" w:rsidR="008C0508" w:rsidRPr="005C616D" w:rsidRDefault="008C0508" w:rsidP="005A1279">
            <w:pPr>
              <w:ind w:left="286"/>
              <w:jc w:val="both"/>
              <w:rPr>
                <w:rFonts w:ascii="Arial Narrow" w:hAnsi="Arial Narrow"/>
                <w:sz w:val="22"/>
                <w:szCs w:val="22"/>
                <w:lang w:val="en-GB"/>
              </w:rPr>
            </w:pPr>
            <w:proofErr w:type="spellStart"/>
            <w:r w:rsidRPr="005C616D">
              <w:rPr>
                <w:rFonts w:ascii="Arial Narrow" w:hAnsi="Arial Narrow"/>
                <w:sz w:val="22"/>
                <w:szCs w:val="22"/>
                <w:lang w:val="en-GB"/>
              </w:rPr>
              <w:t>Unë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pranoj</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emërim</w:t>
            </w:r>
            <w:r w:rsidR="00A079C3" w:rsidRPr="005C616D">
              <w:rPr>
                <w:rFonts w:ascii="Arial Narrow" w:hAnsi="Arial Narrow"/>
                <w:sz w:val="22"/>
                <w:szCs w:val="22"/>
                <w:lang w:val="en-GB"/>
              </w:rPr>
              <w:t>i</w:t>
            </w:r>
            <w:r w:rsidRPr="005C616D">
              <w:rPr>
                <w:rFonts w:ascii="Arial Narrow" w:hAnsi="Arial Narrow"/>
                <w:sz w:val="22"/>
                <w:szCs w:val="22"/>
                <w:lang w:val="en-GB"/>
              </w:rPr>
              <w:t>n</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në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funksionin</w:t>
            </w:r>
            <w:proofErr w:type="spellEnd"/>
            <w:r w:rsidRPr="005C616D">
              <w:rPr>
                <w:rFonts w:ascii="Arial Narrow" w:hAnsi="Arial Narrow"/>
                <w:sz w:val="22"/>
                <w:szCs w:val="22"/>
                <w:lang w:val="en-GB"/>
              </w:rPr>
              <w:t xml:space="preserve"> e </w:t>
            </w:r>
            <w:proofErr w:type="spellStart"/>
            <w:r w:rsidRPr="005C616D">
              <w:rPr>
                <w:rFonts w:ascii="Arial Narrow" w:hAnsi="Arial Narrow"/>
                <w:sz w:val="22"/>
                <w:szCs w:val="22"/>
                <w:lang w:val="en-GB"/>
              </w:rPr>
              <w:t>treguar</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në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pikën</w:t>
            </w:r>
            <w:proofErr w:type="spellEnd"/>
            <w:r w:rsidRPr="005C616D">
              <w:rPr>
                <w:rFonts w:ascii="Arial Narrow" w:hAnsi="Arial Narrow"/>
                <w:sz w:val="22"/>
                <w:szCs w:val="22"/>
                <w:lang w:val="en-GB"/>
              </w:rPr>
              <w:t xml:space="preserve"> 5, </w:t>
            </w:r>
            <w:proofErr w:type="spellStart"/>
            <w:r w:rsidRPr="005C616D">
              <w:rPr>
                <w:rFonts w:ascii="Arial Narrow" w:hAnsi="Arial Narrow"/>
                <w:sz w:val="22"/>
                <w:szCs w:val="22"/>
                <w:lang w:val="en-GB"/>
              </w:rPr>
              <w:t>më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sipër</w:t>
            </w:r>
            <w:proofErr w:type="spellEnd"/>
            <w:r w:rsidRPr="005C616D">
              <w:rPr>
                <w:rFonts w:ascii="Arial Narrow" w:hAnsi="Arial Narrow"/>
                <w:sz w:val="22"/>
                <w:szCs w:val="22"/>
                <w:lang w:val="en-GB"/>
              </w:rPr>
              <w:t>.</w:t>
            </w:r>
          </w:p>
          <w:p w14:paraId="0591A697" w14:textId="5A10D43D" w:rsidR="008C0508" w:rsidRPr="005C616D" w:rsidRDefault="008C0508" w:rsidP="005A1279">
            <w:pPr>
              <w:ind w:left="286"/>
              <w:jc w:val="both"/>
              <w:rPr>
                <w:rFonts w:ascii="Arial Narrow" w:hAnsi="Arial Narrow"/>
                <w:i/>
                <w:sz w:val="22"/>
                <w:szCs w:val="22"/>
                <w:lang w:val="en-GB"/>
              </w:rPr>
            </w:pPr>
            <w:r w:rsidRPr="005C616D">
              <w:rPr>
                <w:rFonts w:ascii="Arial Narrow" w:hAnsi="Arial Narrow"/>
                <w:i/>
                <w:sz w:val="22"/>
                <w:szCs w:val="22"/>
                <w:lang w:val="en-GB"/>
              </w:rPr>
              <w:t xml:space="preserve">I accept the nomination to the function indicated under Item 5, above. </w:t>
            </w:r>
          </w:p>
          <w:p w14:paraId="2B19827B" w14:textId="77777777" w:rsidR="008E29F8" w:rsidRPr="005C616D" w:rsidRDefault="008E29F8" w:rsidP="008E29F8">
            <w:pPr>
              <w:ind w:left="286"/>
              <w:jc w:val="both"/>
              <w:rPr>
                <w:rFonts w:ascii="Arial Narrow" w:hAnsi="Arial Narrow"/>
                <w:sz w:val="22"/>
                <w:szCs w:val="22"/>
                <w:lang w:val="en-GB"/>
              </w:rPr>
            </w:pPr>
          </w:p>
          <w:p w14:paraId="4E1360E7" w14:textId="7B7DFB2A" w:rsidR="008C0508" w:rsidRPr="005C616D" w:rsidRDefault="008C0508" w:rsidP="008E29F8">
            <w:pPr>
              <w:ind w:left="286"/>
              <w:jc w:val="both"/>
              <w:rPr>
                <w:rFonts w:ascii="Arial Narrow" w:hAnsi="Arial Narrow"/>
                <w:sz w:val="22"/>
                <w:szCs w:val="22"/>
                <w:lang w:val="en-GB"/>
              </w:rPr>
            </w:pPr>
            <w:proofErr w:type="spellStart"/>
            <w:r w:rsidRPr="005C616D">
              <w:rPr>
                <w:rFonts w:ascii="Arial Narrow" w:hAnsi="Arial Narrow"/>
                <w:sz w:val="22"/>
                <w:szCs w:val="22"/>
                <w:lang w:val="en-GB"/>
              </w:rPr>
              <w:t>Firma</w:t>
            </w:r>
            <w:proofErr w:type="spellEnd"/>
            <w:r w:rsidRPr="005C616D">
              <w:rPr>
                <w:rFonts w:ascii="Arial Narrow" w:hAnsi="Arial Narrow"/>
                <w:sz w:val="22"/>
                <w:szCs w:val="22"/>
                <w:lang w:val="en-GB"/>
              </w:rPr>
              <w:t xml:space="preserve"> e </w:t>
            </w:r>
            <w:proofErr w:type="spellStart"/>
            <w:r w:rsidRPr="005C616D">
              <w:rPr>
                <w:rFonts w:ascii="Arial Narrow" w:hAnsi="Arial Narrow"/>
                <w:sz w:val="22"/>
                <w:szCs w:val="22"/>
                <w:lang w:val="en-GB"/>
              </w:rPr>
              <w:t>personit</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emëruar</w:t>
            </w:r>
            <w:proofErr w:type="spellEnd"/>
            <w:r w:rsidRPr="005C616D">
              <w:rPr>
                <w:rFonts w:ascii="Arial Narrow" w:hAnsi="Arial Narrow"/>
                <w:sz w:val="22"/>
                <w:szCs w:val="22"/>
                <w:lang w:val="en-GB"/>
              </w:rPr>
              <w:t>/</w:t>
            </w:r>
            <w:r w:rsidRPr="002B34D0">
              <w:rPr>
                <w:rFonts w:ascii="Arial Narrow" w:hAnsi="Arial Narrow"/>
                <w:i/>
                <w:sz w:val="22"/>
                <w:szCs w:val="22"/>
                <w:lang w:val="en-GB"/>
              </w:rPr>
              <w:t>Signature of nominated person.</w:t>
            </w:r>
          </w:p>
        </w:tc>
      </w:tr>
      <w:tr w:rsidR="008A1C21" w:rsidRPr="005C616D" w14:paraId="55F9E059" w14:textId="77777777" w:rsidTr="008E29F8">
        <w:trPr>
          <w:trHeight w:hRule="exact" w:val="6220"/>
        </w:trPr>
        <w:tc>
          <w:tcPr>
            <w:tcW w:w="9900" w:type="dxa"/>
            <w:gridSpan w:val="3"/>
            <w:tcBorders>
              <w:top w:val="single" w:sz="4" w:space="0" w:color="auto"/>
              <w:left w:val="single" w:sz="5" w:space="0" w:color="000000"/>
              <w:bottom w:val="single" w:sz="5" w:space="0" w:color="000000"/>
              <w:right w:val="single" w:sz="5" w:space="0" w:color="000000"/>
            </w:tcBorders>
          </w:tcPr>
          <w:p w14:paraId="0377C0D0" w14:textId="77777777" w:rsidR="008E29F8" w:rsidRPr="005C616D" w:rsidRDefault="004D2C5A" w:rsidP="004D2C5A">
            <w:pPr>
              <w:jc w:val="both"/>
              <w:rPr>
                <w:rFonts w:ascii="Arial Narrow" w:hAnsi="Arial Narrow"/>
                <w:lang w:val="en-GB"/>
              </w:rPr>
            </w:pPr>
            <w:r w:rsidRPr="005C616D">
              <w:rPr>
                <w:rFonts w:ascii="Arial Narrow" w:hAnsi="Arial Narrow"/>
                <w:lang w:val="en-GB"/>
              </w:rPr>
              <w:lastRenderedPageBreak/>
              <w:t xml:space="preserve">    </w:t>
            </w:r>
          </w:p>
          <w:p w14:paraId="05B2115F" w14:textId="7C20D29E" w:rsidR="008A1C21" w:rsidRPr="005C616D" w:rsidRDefault="008E29F8" w:rsidP="004D2C5A">
            <w:pPr>
              <w:jc w:val="both"/>
              <w:rPr>
                <w:rFonts w:ascii="Arial Narrow" w:hAnsi="Arial Narrow"/>
                <w:b/>
                <w:sz w:val="22"/>
                <w:szCs w:val="22"/>
                <w:lang w:val="en-GB"/>
              </w:rPr>
            </w:pPr>
            <w:r w:rsidRPr="005C616D">
              <w:rPr>
                <w:rFonts w:ascii="Arial Narrow" w:hAnsi="Arial Narrow"/>
                <w:b/>
                <w:sz w:val="22"/>
                <w:szCs w:val="22"/>
                <w:lang w:val="en-GB"/>
              </w:rPr>
              <w:t xml:space="preserve">    </w:t>
            </w:r>
            <w:r w:rsidR="00EB397D" w:rsidRPr="005C616D">
              <w:rPr>
                <w:rFonts w:ascii="Arial Narrow" w:hAnsi="Arial Narrow"/>
                <w:b/>
                <w:sz w:val="22"/>
                <w:szCs w:val="22"/>
                <w:lang w:val="en-GB"/>
              </w:rPr>
              <w:t>SH</w:t>
            </w:r>
            <w:r w:rsidR="00F475FF" w:rsidRPr="005C616D">
              <w:rPr>
                <w:rFonts w:ascii="Arial Narrow" w:hAnsi="Arial Narrow"/>
                <w:b/>
                <w:sz w:val="22"/>
                <w:szCs w:val="22"/>
                <w:lang w:val="en-GB"/>
              </w:rPr>
              <w:t>Ë</w:t>
            </w:r>
            <w:r w:rsidR="00EB397D" w:rsidRPr="005C616D">
              <w:rPr>
                <w:rFonts w:ascii="Arial Narrow" w:hAnsi="Arial Narrow"/>
                <w:b/>
                <w:sz w:val="22"/>
                <w:szCs w:val="22"/>
                <w:lang w:val="en-GB"/>
              </w:rPr>
              <w:t>NIM/</w:t>
            </w:r>
            <w:r w:rsidR="00EB397D" w:rsidRPr="002B34D0">
              <w:rPr>
                <w:rFonts w:ascii="Arial Narrow" w:hAnsi="Arial Narrow"/>
                <w:b/>
                <w:i/>
                <w:sz w:val="22"/>
                <w:szCs w:val="22"/>
                <w:lang w:val="en-GB"/>
              </w:rPr>
              <w:t>REMARK</w:t>
            </w:r>
            <w:r w:rsidR="00EB397D" w:rsidRPr="005C616D">
              <w:rPr>
                <w:rFonts w:ascii="Arial Narrow" w:hAnsi="Arial Narrow"/>
                <w:b/>
                <w:sz w:val="22"/>
                <w:szCs w:val="22"/>
                <w:lang w:val="en-GB"/>
              </w:rPr>
              <w:t>:</w:t>
            </w:r>
          </w:p>
          <w:p w14:paraId="123CFD99" w14:textId="77777777" w:rsidR="008E29F8" w:rsidRPr="005C616D" w:rsidRDefault="008E29F8" w:rsidP="004D2C5A">
            <w:pPr>
              <w:jc w:val="both"/>
              <w:rPr>
                <w:rFonts w:ascii="Arial Narrow" w:hAnsi="Arial Narrow"/>
                <w:b/>
                <w:sz w:val="22"/>
                <w:szCs w:val="22"/>
                <w:lang w:val="en-GB"/>
              </w:rPr>
            </w:pPr>
          </w:p>
          <w:p w14:paraId="6B971EC5" w14:textId="71D0ADAD" w:rsidR="00C25A7E" w:rsidRPr="005C616D" w:rsidRDefault="008A1C21" w:rsidP="00C25A7E">
            <w:pPr>
              <w:numPr>
                <w:ilvl w:val="0"/>
                <w:numId w:val="3"/>
              </w:numPr>
              <w:ind w:left="596"/>
              <w:jc w:val="both"/>
              <w:rPr>
                <w:rFonts w:ascii="Arial Narrow" w:hAnsi="Arial Narrow"/>
                <w:sz w:val="22"/>
                <w:szCs w:val="22"/>
                <w:lang w:val="en-GB"/>
              </w:rPr>
            </w:pPr>
            <w:proofErr w:type="spellStart"/>
            <w:r w:rsidRPr="005C616D">
              <w:rPr>
                <w:rFonts w:ascii="Arial Narrow" w:hAnsi="Arial Narrow"/>
                <w:sz w:val="22"/>
                <w:szCs w:val="22"/>
                <w:lang w:val="en-GB"/>
              </w:rPr>
              <w:t>Plot</w:t>
            </w:r>
            <w:r w:rsidR="00F475FF" w:rsidRPr="005C616D">
              <w:rPr>
                <w:rFonts w:ascii="Arial Narrow" w:hAnsi="Arial Narrow"/>
                <w:sz w:val="22"/>
                <w:szCs w:val="22"/>
                <w:lang w:val="en-GB"/>
              </w:rPr>
              <w:t>ë</w:t>
            </w:r>
            <w:r w:rsidRPr="005C616D">
              <w:rPr>
                <w:rFonts w:ascii="Arial Narrow" w:hAnsi="Arial Narrow"/>
                <w:sz w:val="22"/>
                <w:szCs w:val="22"/>
                <w:lang w:val="en-GB"/>
              </w:rPr>
              <w:t>soni</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k</w:t>
            </w:r>
            <w:r w:rsidR="00F475FF" w:rsidRPr="005C616D">
              <w:rPr>
                <w:rFonts w:ascii="Arial Narrow" w:hAnsi="Arial Narrow"/>
                <w:sz w:val="22"/>
                <w:szCs w:val="22"/>
                <w:lang w:val="en-GB"/>
              </w:rPr>
              <w:t>ë</w:t>
            </w:r>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formular</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plot</w:t>
            </w:r>
            <w:r w:rsidR="00F475FF" w:rsidRPr="005C616D">
              <w:rPr>
                <w:rFonts w:ascii="Arial Narrow" w:hAnsi="Arial Narrow"/>
                <w:sz w:val="22"/>
                <w:szCs w:val="22"/>
                <w:lang w:val="en-GB"/>
              </w:rPr>
              <w:t>ë</w:t>
            </w:r>
            <w:r w:rsidRPr="005C616D">
              <w:rPr>
                <w:rFonts w:ascii="Arial Narrow" w:hAnsi="Arial Narrow"/>
                <w:sz w:val="22"/>
                <w:szCs w:val="22"/>
                <w:lang w:val="en-GB"/>
              </w:rPr>
              <w:t>sisht</w:t>
            </w:r>
            <w:proofErr w:type="spellEnd"/>
            <w:r w:rsidRPr="005C616D">
              <w:rPr>
                <w:rFonts w:ascii="Arial Narrow" w:hAnsi="Arial Narrow"/>
                <w:sz w:val="22"/>
                <w:szCs w:val="22"/>
                <w:lang w:val="en-GB"/>
              </w:rPr>
              <w:t xml:space="preserve"> me </w:t>
            </w:r>
            <w:proofErr w:type="spellStart"/>
            <w:r w:rsidRPr="005C616D">
              <w:rPr>
                <w:rFonts w:ascii="Arial Narrow" w:hAnsi="Arial Narrow"/>
                <w:sz w:val="22"/>
                <w:szCs w:val="22"/>
                <w:lang w:val="en-GB"/>
              </w:rPr>
              <w:t>g</w:t>
            </w:r>
            <w:r w:rsidR="00F475FF" w:rsidRPr="005C616D">
              <w:rPr>
                <w:rFonts w:ascii="Arial Narrow" w:hAnsi="Arial Narrow"/>
                <w:sz w:val="22"/>
                <w:szCs w:val="22"/>
                <w:lang w:val="en-GB"/>
              </w:rPr>
              <w:t>ë</w:t>
            </w:r>
            <w:r w:rsidRPr="005C616D">
              <w:rPr>
                <w:rFonts w:ascii="Arial Narrow" w:hAnsi="Arial Narrow"/>
                <w:sz w:val="22"/>
                <w:szCs w:val="22"/>
                <w:lang w:val="en-GB"/>
              </w:rPr>
              <w:t>rma</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shtypit</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dhe</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dor</w:t>
            </w:r>
            <w:r w:rsidR="00F475FF" w:rsidRPr="005C616D">
              <w:rPr>
                <w:rFonts w:ascii="Arial Narrow" w:hAnsi="Arial Narrow"/>
                <w:sz w:val="22"/>
                <w:szCs w:val="22"/>
                <w:lang w:val="en-GB"/>
              </w:rPr>
              <w:t>ë</w:t>
            </w:r>
            <w:r w:rsidRPr="005C616D">
              <w:rPr>
                <w:rFonts w:ascii="Arial Narrow" w:hAnsi="Arial Narrow"/>
                <w:sz w:val="22"/>
                <w:szCs w:val="22"/>
                <w:lang w:val="en-GB"/>
              </w:rPr>
              <w:t>zojeni</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at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002B34D0">
              <w:rPr>
                <w:rFonts w:ascii="Arial Narrow" w:hAnsi="Arial Narrow"/>
                <w:sz w:val="22"/>
                <w:szCs w:val="22"/>
                <w:lang w:val="en-GB"/>
              </w:rPr>
              <w:t>n</w:t>
            </w:r>
            <w:r w:rsidR="002B34D0" w:rsidRPr="002B34D0">
              <w:rPr>
                <w:rFonts w:ascii="Arial Narrow" w:hAnsi="Arial Narrow"/>
                <w:sz w:val="22"/>
                <w:szCs w:val="22"/>
                <w:lang w:val="en-GB"/>
              </w:rPr>
              <w:t>ënshkruar</w:t>
            </w:r>
            <w:proofErr w:type="spellEnd"/>
            <w:r w:rsidR="002B34D0" w:rsidRPr="005C616D">
              <w:rPr>
                <w:rFonts w:ascii="Arial Narrow" w:hAnsi="Arial Narrow"/>
                <w:sz w:val="22"/>
                <w:szCs w:val="22"/>
                <w:lang w:val="en-GB"/>
              </w:rPr>
              <w:t xml:space="preserve"> </w:t>
            </w:r>
            <w:r w:rsidRPr="005C616D">
              <w:rPr>
                <w:rFonts w:ascii="Arial Narrow" w:hAnsi="Arial Narrow"/>
                <w:sz w:val="22"/>
                <w:szCs w:val="22"/>
                <w:lang w:val="en-GB"/>
              </w:rPr>
              <w:t xml:space="preserve">me </w:t>
            </w:r>
            <w:proofErr w:type="spellStart"/>
            <w:r w:rsidRPr="005C616D">
              <w:rPr>
                <w:rFonts w:ascii="Arial Narrow" w:hAnsi="Arial Narrow"/>
                <w:sz w:val="22"/>
                <w:szCs w:val="22"/>
                <w:lang w:val="en-GB"/>
              </w:rPr>
              <w:t>dor</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w:t>
            </w:r>
          </w:p>
          <w:p w14:paraId="4B47FB0F" w14:textId="24F55330" w:rsidR="00C25A7E" w:rsidRPr="005C616D" w:rsidRDefault="00C25A7E" w:rsidP="00C25A7E">
            <w:pPr>
              <w:ind w:left="596" w:hanging="360"/>
              <w:jc w:val="both"/>
              <w:rPr>
                <w:rFonts w:ascii="Arial Narrow" w:hAnsi="Arial Narrow"/>
                <w:i/>
                <w:sz w:val="22"/>
                <w:szCs w:val="22"/>
                <w:lang w:val="en-GB"/>
              </w:rPr>
            </w:pPr>
            <w:r w:rsidRPr="005C616D">
              <w:rPr>
                <w:rFonts w:ascii="Arial Narrow" w:hAnsi="Arial Narrow"/>
                <w:sz w:val="22"/>
                <w:szCs w:val="22"/>
                <w:lang w:val="en-GB"/>
              </w:rPr>
              <w:t xml:space="preserve">       </w:t>
            </w:r>
            <w:r w:rsidR="005C616D">
              <w:rPr>
                <w:rFonts w:ascii="Arial Narrow" w:hAnsi="Arial Narrow"/>
                <w:i/>
                <w:sz w:val="22"/>
                <w:szCs w:val="22"/>
                <w:lang w:val="en-GB"/>
              </w:rPr>
              <w:t>F</w:t>
            </w:r>
            <w:r w:rsidR="008A1C21" w:rsidRPr="005C616D">
              <w:rPr>
                <w:rFonts w:ascii="Arial Narrow" w:hAnsi="Arial Narrow"/>
                <w:i/>
                <w:sz w:val="22"/>
                <w:szCs w:val="22"/>
                <w:lang w:val="en-GB"/>
              </w:rPr>
              <w:t xml:space="preserve">ill in </w:t>
            </w:r>
            <w:r w:rsidR="005C616D">
              <w:rPr>
                <w:rFonts w:ascii="Arial Narrow" w:hAnsi="Arial Narrow"/>
                <w:i/>
                <w:sz w:val="22"/>
                <w:szCs w:val="22"/>
                <w:lang w:val="en-GB"/>
              </w:rPr>
              <w:t xml:space="preserve">the </w:t>
            </w:r>
            <w:r w:rsidR="008A1C21" w:rsidRPr="005C616D">
              <w:rPr>
                <w:rFonts w:ascii="Arial Narrow" w:hAnsi="Arial Narrow"/>
                <w:i/>
                <w:sz w:val="22"/>
                <w:szCs w:val="22"/>
                <w:lang w:val="en-GB"/>
              </w:rPr>
              <w:t xml:space="preserve">form </w:t>
            </w:r>
            <w:r w:rsidR="00F475FF" w:rsidRPr="005C616D">
              <w:rPr>
                <w:rFonts w:ascii="Arial Narrow" w:hAnsi="Arial Narrow"/>
                <w:i/>
                <w:sz w:val="22"/>
                <w:szCs w:val="22"/>
                <w:lang w:val="en-GB"/>
              </w:rPr>
              <w:t>w</w:t>
            </w:r>
            <w:r w:rsidR="008A1C21" w:rsidRPr="005C616D">
              <w:rPr>
                <w:rFonts w:ascii="Arial Narrow" w:hAnsi="Arial Narrow"/>
                <w:i/>
                <w:sz w:val="22"/>
                <w:szCs w:val="22"/>
                <w:lang w:val="en-GB"/>
              </w:rPr>
              <w:t xml:space="preserve">ith capital letters and submit it </w:t>
            </w:r>
            <w:r w:rsidR="00F475FF" w:rsidRPr="005C616D">
              <w:rPr>
                <w:rFonts w:ascii="Arial Narrow" w:hAnsi="Arial Narrow"/>
                <w:i/>
                <w:sz w:val="22"/>
                <w:szCs w:val="22"/>
                <w:lang w:val="en-GB"/>
              </w:rPr>
              <w:t>w</w:t>
            </w:r>
            <w:r w:rsidR="008A1C21" w:rsidRPr="005C616D">
              <w:rPr>
                <w:rFonts w:ascii="Arial Narrow" w:hAnsi="Arial Narrow"/>
                <w:i/>
                <w:sz w:val="22"/>
                <w:szCs w:val="22"/>
                <w:lang w:val="en-GB"/>
              </w:rPr>
              <w:t>ith hand signature.</w:t>
            </w:r>
          </w:p>
          <w:p w14:paraId="3FB3CD0E" w14:textId="1C48A9F9" w:rsidR="00C25A7E" w:rsidRPr="005C616D" w:rsidRDefault="00EB397D" w:rsidP="00C25A7E">
            <w:pPr>
              <w:numPr>
                <w:ilvl w:val="0"/>
                <w:numId w:val="3"/>
              </w:numPr>
              <w:ind w:left="596"/>
              <w:jc w:val="both"/>
              <w:rPr>
                <w:rFonts w:ascii="Arial Narrow" w:hAnsi="Arial Narrow"/>
                <w:sz w:val="22"/>
                <w:szCs w:val="22"/>
                <w:lang w:val="en-GB"/>
              </w:rPr>
            </w:pPr>
            <w:proofErr w:type="spellStart"/>
            <w:r w:rsidRPr="005C616D">
              <w:rPr>
                <w:rFonts w:ascii="Arial Narrow" w:hAnsi="Arial Narrow"/>
                <w:sz w:val="22"/>
                <w:szCs w:val="22"/>
                <w:lang w:val="en-GB"/>
              </w:rPr>
              <w:t>P</w:t>
            </w:r>
            <w:r w:rsidR="00F475FF" w:rsidRPr="005C616D">
              <w:rPr>
                <w:rFonts w:ascii="Arial Narrow" w:hAnsi="Arial Narrow"/>
                <w:sz w:val="22"/>
                <w:szCs w:val="22"/>
                <w:lang w:val="en-GB"/>
              </w:rPr>
              <w:t>ë</w:t>
            </w:r>
            <w:r w:rsidRPr="005C616D">
              <w:rPr>
                <w:rFonts w:ascii="Arial Narrow" w:hAnsi="Arial Narrow"/>
                <w:sz w:val="22"/>
                <w:szCs w:val="22"/>
                <w:lang w:val="en-GB"/>
              </w:rPr>
              <w:t>r</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çdo</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funksion</w:t>
            </w:r>
            <w:proofErr w:type="spellEnd"/>
            <w:r w:rsidRPr="005C616D">
              <w:rPr>
                <w:rFonts w:ascii="Arial Narrow" w:hAnsi="Arial Narrow"/>
                <w:sz w:val="22"/>
                <w:szCs w:val="22"/>
                <w:lang w:val="en-GB"/>
              </w:rPr>
              <w:t xml:space="preserve">, </w:t>
            </w:r>
            <w:proofErr w:type="spellStart"/>
            <w:r w:rsidR="00F475FF" w:rsidRPr="005C616D">
              <w:rPr>
                <w:rFonts w:ascii="Arial Narrow" w:hAnsi="Arial Narrow"/>
                <w:sz w:val="22"/>
                <w:szCs w:val="22"/>
                <w:lang w:val="en-GB"/>
              </w:rPr>
              <w:t>ë</w:t>
            </w:r>
            <w:r w:rsidRPr="005C616D">
              <w:rPr>
                <w:rFonts w:ascii="Arial Narrow" w:hAnsi="Arial Narrow"/>
                <w:sz w:val="22"/>
                <w:szCs w:val="22"/>
                <w:lang w:val="en-GB"/>
              </w:rPr>
              <w:t>sht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e </w:t>
            </w:r>
            <w:proofErr w:type="spellStart"/>
            <w:r w:rsidRPr="005C616D">
              <w:rPr>
                <w:rFonts w:ascii="Arial Narrow" w:hAnsi="Arial Narrow"/>
                <w:sz w:val="22"/>
                <w:szCs w:val="22"/>
                <w:lang w:val="en-GB"/>
              </w:rPr>
              <w:t>domosdoshme</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dor</w:t>
            </w:r>
            <w:r w:rsidR="00F475FF" w:rsidRPr="005C616D">
              <w:rPr>
                <w:rFonts w:ascii="Arial Narrow" w:hAnsi="Arial Narrow"/>
                <w:sz w:val="22"/>
                <w:szCs w:val="22"/>
                <w:lang w:val="en-GB"/>
              </w:rPr>
              <w:t>ë</w:t>
            </w:r>
            <w:r w:rsidRPr="005C616D">
              <w:rPr>
                <w:rFonts w:ascii="Arial Narrow" w:hAnsi="Arial Narrow"/>
                <w:sz w:val="22"/>
                <w:szCs w:val="22"/>
                <w:lang w:val="en-GB"/>
              </w:rPr>
              <w:t>zoni</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nj</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formular</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veçant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
          <w:p w14:paraId="722467B1" w14:textId="3FEBD37E" w:rsidR="00EB397D" w:rsidRPr="005C616D" w:rsidRDefault="00C25A7E" w:rsidP="00C25A7E">
            <w:pPr>
              <w:ind w:left="596" w:hanging="360"/>
              <w:jc w:val="both"/>
              <w:rPr>
                <w:rFonts w:ascii="Arial Narrow" w:hAnsi="Arial Narrow"/>
                <w:i/>
                <w:sz w:val="22"/>
                <w:szCs w:val="22"/>
                <w:lang w:val="en-GB"/>
              </w:rPr>
            </w:pPr>
            <w:r w:rsidRPr="005C616D">
              <w:rPr>
                <w:rFonts w:ascii="Arial Narrow" w:hAnsi="Arial Narrow"/>
                <w:sz w:val="22"/>
                <w:szCs w:val="22"/>
                <w:lang w:val="en-GB"/>
              </w:rPr>
              <w:t xml:space="preserve">       </w:t>
            </w:r>
            <w:r w:rsidR="00EB397D" w:rsidRPr="005C616D">
              <w:rPr>
                <w:rFonts w:ascii="Arial Narrow" w:hAnsi="Arial Narrow"/>
                <w:i/>
                <w:sz w:val="22"/>
                <w:szCs w:val="22"/>
                <w:lang w:val="en-GB"/>
              </w:rPr>
              <w:t>For each function, it is necessary to submit a separate form.</w:t>
            </w:r>
          </w:p>
          <w:p w14:paraId="5E63BF7C" w14:textId="0FF77652" w:rsidR="00183631" w:rsidRPr="005C616D" w:rsidRDefault="00183631" w:rsidP="00C25A7E">
            <w:pPr>
              <w:numPr>
                <w:ilvl w:val="0"/>
                <w:numId w:val="3"/>
              </w:numPr>
              <w:ind w:left="596"/>
              <w:jc w:val="both"/>
              <w:rPr>
                <w:rFonts w:ascii="Arial Narrow" w:hAnsi="Arial Narrow"/>
                <w:sz w:val="22"/>
                <w:szCs w:val="22"/>
                <w:lang w:val="en-GB"/>
              </w:rPr>
            </w:pPr>
            <w:r w:rsidRPr="005C616D">
              <w:rPr>
                <w:rFonts w:ascii="Arial Narrow" w:hAnsi="Arial Narrow"/>
                <w:sz w:val="22"/>
                <w:szCs w:val="22"/>
                <w:lang w:val="en-GB"/>
              </w:rPr>
              <w:t xml:space="preserve">Forma </w:t>
            </w:r>
            <w:proofErr w:type="spellStart"/>
            <w:r w:rsidRPr="005C616D">
              <w:rPr>
                <w:rFonts w:ascii="Arial Narrow" w:hAnsi="Arial Narrow"/>
                <w:sz w:val="22"/>
                <w:szCs w:val="22"/>
                <w:lang w:val="en-GB"/>
              </w:rPr>
              <w:t>duhet</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shoq</w:t>
            </w:r>
            <w:r w:rsidR="00F475FF" w:rsidRPr="005C616D">
              <w:rPr>
                <w:rFonts w:ascii="Arial Narrow" w:hAnsi="Arial Narrow"/>
                <w:sz w:val="22"/>
                <w:szCs w:val="22"/>
                <w:lang w:val="en-GB"/>
              </w:rPr>
              <w:t>ë</w:t>
            </w:r>
            <w:r w:rsidRPr="005C616D">
              <w:rPr>
                <w:rFonts w:ascii="Arial Narrow" w:hAnsi="Arial Narrow"/>
                <w:sz w:val="22"/>
                <w:szCs w:val="22"/>
                <w:lang w:val="en-GB"/>
              </w:rPr>
              <w:t>rohet</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nga</w:t>
            </w:r>
            <w:proofErr w:type="spellEnd"/>
            <w:r w:rsidRPr="005C616D">
              <w:rPr>
                <w:rFonts w:ascii="Arial Narrow" w:hAnsi="Arial Narrow"/>
                <w:sz w:val="22"/>
                <w:szCs w:val="22"/>
                <w:lang w:val="en-GB"/>
              </w:rPr>
              <w:t xml:space="preserve">:/ </w:t>
            </w:r>
            <w:r w:rsidRPr="005C616D">
              <w:rPr>
                <w:rFonts w:ascii="Arial Narrow" w:hAnsi="Arial Narrow"/>
                <w:i/>
                <w:sz w:val="22"/>
                <w:szCs w:val="22"/>
                <w:lang w:val="en-GB"/>
              </w:rPr>
              <w:t>The form must be accompanied by:</w:t>
            </w:r>
            <w:r w:rsidRPr="005C616D">
              <w:rPr>
                <w:rFonts w:ascii="Arial Narrow" w:hAnsi="Arial Narrow"/>
                <w:sz w:val="22"/>
                <w:szCs w:val="22"/>
                <w:lang w:val="en-GB"/>
              </w:rPr>
              <w:t xml:space="preserve"> </w:t>
            </w:r>
          </w:p>
          <w:p w14:paraId="30AF421E" w14:textId="29D0F702" w:rsidR="00183631" w:rsidRPr="005C616D" w:rsidRDefault="00183631" w:rsidP="00C25A7E">
            <w:pPr>
              <w:pStyle w:val="ListParagraph"/>
              <w:spacing w:line="276" w:lineRule="auto"/>
              <w:ind w:left="738"/>
              <w:jc w:val="both"/>
              <w:rPr>
                <w:rFonts w:ascii="Arial Narrow" w:hAnsi="Arial Narrow"/>
                <w:sz w:val="22"/>
                <w:szCs w:val="22"/>
                <w:lang w:val="en-GB"/>
              </w:rPr>
            </w:pPr>
            <w:r w:rsidRPr="005C616D">
              <w:rPr>
                <w:rFonts w:ascii="Arial Narrow" w:hAnsi="Arial Narrow"/>
                <w:sz w:val="22"/>
                <w:szCs w:val="22"/>
                <w:lang w:val="en-GB"/>
              </w:rPr>
              <w:fldChar w:fldCharType="begin">
                <w:ffData>
                  <w:name w:val="Check1"/>
                  <w:enabled/>
                  <w:calcOnExit w:val="0"/>
                  <w:checkBox>
                    <w:sizeAuto/>
                    <w:default w:val="0"/>
                  </w:checkBox>
                </w:ffData>
              </w:fldChar>
            </w:r>
            <w:bookmarkStart w:id="7" w:name="Check1"/>
            <w:r w:rsidRPr="005C616D">
              <w:rPr>
                <w:rFonts w:ascii="Arial Narrow" w:hAnsi="Arial Narrow"/>
                <w:sz w:val="22"/>
                <w:szCs w:val="22"/>
                <w:lang w:val="en-GB"/>
              </w:rPr>
              <w:instrText xml:space="preserve"> FORMCHECKBOX </w:instrText>
            </w:r>
            <w:r w:rsidR="00DC4B28">
              <w:rPr>
                <w:rFonts w:ascii="Arial Narrow" w:hAnsi="Arial Narrow"/>
                <w:sz w:val="22"/>
                <w:szCs w:val="22"/>
                <w:lang w:val="en-GB"/>
              </w:rPr>
            </w:r>
            <w:r w:rsidR="00DC4B28">
              <w:rPr>
                <w:rFonts w:ascii="Arial Narrow" w:hAnsi="Arial Narrow"/>
                <w:sz w:val="22"/>
                <w:szCs w:val="22"/>
                <w:lang w:val="en-GB"/>
              </w:rPr>
              <w:fldChar w:fldCharType="separate"/>
            </w:r>
            <w:r w:rsidRPr="005C616D">
              <w:rPr>
                <w:rFonts w:ascii="Arial Narrow" w:hAnsi="Arial Narrow"/>
                <w:sz w:val="22"/>
                <w:szCs w:val="22"/>
                <w:lang w:val="en-GB"/>
              </w:rPr>
              <w:fldChar w:fldCharType="end"/>
            </w:r>
            <w:bookmarkEnd w:id="7"/>
            <w:r w:rsidRPr="005C616D">
              <w:rPr>
                <w:rFonts w:ascii="Arial Narrow" w:hAnsi="Arial Narrow"/>
                <w:sz w:val="22"/>
                <w:szCs w:val="22"/>
                <w:lang w:val="en-GB"/>
              </w:rPr>
              <w:t xml:space="preserve"> CV e </w:t>
            </w:r>
            <w:proofErr w:type="spellStart"/>
            <w:r w:rsidRPr="005C616D">
              <w:rPr>
                <w:rFonts w:ascii="Arial Narrow" w:hAnsi="Arial Narrow"/>
                <w:sz w:val="22"/>
                <w:szCs w:val="22"/>
                <w:lang w:val="en-GB"/>
              </w:rPr>
              <w:t>detajuar</w:t>
            </w:r>
            <w:proofErr w:type="spellEnd"/>
            <w:r w:rsidRPr="005C616D">
              <w:rPr>
                <w:rFonts w:ascii="Arial Narrow" w:hAnsi="Arial Narrow"/>
                <w:sz w:val="22"/>
                <w:szCs w:val="22"/>
                <w:lang w:val="en-GB"/>
              </w:rPr>
              <w:t>/</w:t>
            </w:r>
            <w:r w:rsidRPr="005C616D">
              <w:rPr>
                <w:rFonts w:ascii="Arial Narrow" w:hAnsi="Arial Narrow"/>
                <w:i/>
                <w:sz w:val="22"/>
                <w:szCs w:val="22"/>
                <w:lang w:val="en-GB"/>
              </w:rPr>
              <w:t>Detailed CV</w:t>
            </w:r>
            <w:r w:rsidRPr="005C616D">
              <w:rPr>
                <w:rFonts w:ascii="Arial Narrow" w:hAnsi="Arial Narrow"/>
                <w:sz w:val="22"/>
                <w:szCs w:val="22"/>
                <w:lang w:val="en-GB"/>
              </w:rPr>
              <w:t>;</w:t>
            </w:r>
          </w:p>
          <w:p w14:paraId="1863D35C" w14:textId="29584390" w:rsidR="004D2C5A" w:rsidRPr="005C616D" w:rsidRDefault="00183631" w:rsidP="00C25A7E">
            <w:pPr>
              <w:pStyle w:val="ListParagraph"/>
              <w:spacing w:line="276" w:lineRule="auto"/>
              <w:ind w:left="738" w:right="241"/>
              <w:jc w:val="both"/>
              <w:rPr>
                <w:rFonts w:ascii="Arial Narrow" w:hAnsi="Arial Narrow"/>
                <w:sz w:val="22"/>
                <w:szCs w:val="22"/>
                <w:lang w:val="en-GB"/>
              </w:rPr>
            </w:pPr>
            <w:r w:rsidRPr="005C616D">
              <w:rPr>
                <w:rFonts w:ascii="Arial Narrow" w:hAnsi="Arial Narrow"/>
                <w:sz w:val="22"/>
                <w:szCs w:val="22"/>
                <w:lang w:val="en-GB"/>
              </w:rPr>
              <w:fldChar w:fldCharType="begin">
                <w:ffData>
                  <w:name w:val="Check2"/>
                  <w:enabled/>
                  <w:calcOnExit w:val="0"/>
                  <w:checkBox>
                    <w:sizeAuto/>
                    <w:default w:val="0"/>
                  </w:checkBox>
                </w:ffData>
              </w:fldChar>
            </w:r>
            <w:bookmarkStart w:id="8" w:name="Check2"/>
            <w:r w:rsidRPr="005C616D">
              <w:rPr>
                <w:rFonts w:ascii="Arial Narrow" w:hAnsi="Arial Narrow"/>
                <w:sz w:val="22"/>
                <w:szCs w:val="22"/>
                <w:lang w:val="en-GB"/>
              </w:rPr>
              <w:instrText xml:space="preserve"> FORMCHECKBOX </w:instrText>
            </w:r>
            <w:r w:rsidR="00DC4B28">
              <w:rPr>
                <w:rFonts w:ascii="Arial Narrow" w:hAnsi="Arial Narrow"/>
                <w:sz w:val="22"/>
                <w:szCs w:val="22"/>
                <w:lang w:val="en-GB"/>
              </w:rPr>
            </w:r>
            <w:r w:rsidR="00DC4B28">
              <w:rPr>
                <w:rFonts w:ascii="Arial Narrow" w:hAnsi="Arial Narrow"/>
                <w:sz w:val="22"/>
                <w:szCs w:val="22"/>
                <w:lang w:val="en-GB"/>
              </w:rPr>
              <w:fldChar w:fldCharType="separate"/>
            </w:r>
            <w:r w:rsidRPr="005C616D">
              <w:rPr>
                <w:rFonts w:ascii="Arial Narrow" w:hAnsi="Arial Narrow"/>
                <w:sz w:val="22"/>
                <w:szCs w:val="22"/>
                <w:lang w:val="en-GB"/>
              </w:rPr>
              <w:fldChar w:fldCharType="end"/>
            </w:r>
            <w:bookmarkEnd w:id="8"/>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Evidenca</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kualifikimeve</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eksperi</w:t>
            </w:r>
            <w:r w:rsidR="00A079C3" w:rsidRPr="005C616D">
              <w:rPr>
                <w:rFonts w:ascii="Arial Narrow" w:hAnsi="Arial Narrow"/>
                <w:sz w:val="22"/>
                <w:szCs w:val="22"/>
                <w:lang w:val="en-GB"/>
              </w:rPr>
              <w:t>e</w:t>
            </w:r>
            <w:r w:rsidRPr="005C616D">
              <w:rPr>
                <w:rFonts w:ascii="Arial Narrow" w:hAnsi="Arial Narrow"/>
                <w:sz w:val="22"/>
                <w:szCs w:val="22"/>
                <w:lang w:val="en-GB"/>
              </w:rPr>
              <w:t>nc</w:t>
            </w:r>
            <w:r w:rsidR="00F475FF" w:rsidRPr="005C616D">
              <w:rPr>
                <w:rFonts w:ascii="Arial Narrow" w:hAnsi="Arial Narrow"/>
                <w:sz w:val="22"/>
                <w:szCs w:val="22"/>
                <w:lang w:val="en-GB"/>
              </w:rPr>
              <w:t>ë</w:t>
            </w:r>
            <w:r w:rsidRPr="005C616D">
              <w:rPr>
                <w:rFonts w:ascii="Arial Narrow" w:hAnsi="Arial Narrow"/>
                <w:sz w:val="22"/>
                <w:szCs w:val="22"/>
                <w:lang w:val="en-GB"/>
              </w:rPr>
              <w:t>s</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dhe</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arsimit</w:t>
            </w:r>
            <w:proofErr w:type="spellEnd"/>
            <w:r w:rsidRPr="005C616D">
              <w:rPr>
                <w:rFonts w:ascii="Arial Narrow" w:hAnsi="Arial Narrow"/>
                <w:sz w:val="22"/>
                <w:szCs w:val="22"/>
                <w:lang w:val="en-GB"/>
              </w:rPr>
              <w:t xml:space="preserve"> (p.sh. </w:t>
            </w:r>
            <w:proofErr w:type="spellStart"/>
            <w:r w:rsidRPr="005C616D">
              <w:rPr>
                <w:rFonts w:ascii="Arial Narrow" w:hAnsi="Arial Narrow"/>
                <w:sz w:val="22"/>
                <w:szCs w:val="22"/>
                <w:lang w:val="en-GB"/>
              </w:rPr>
              <w:t>Diplom</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konfirmim</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w:t>
            </w:r>
            <w:r w:rsidR="00F475FF" w:rsidRPr="005C616D">
              <w:rPr>
                <w:rFonts w:ascii="Arial Narrow" w:hAnsi="Arial Narrow"/>
                <w:sz w:val="22"/>
                <w:szCs w:val="22"/>
                <w:lang w:val="en-GB"/>
              </w:rPr>
              <w:t>ë</w:t>
            </w:r>
            <w:r w:rsidRPr="005C616D">
              <w:rPr>
                <w:rFonts w:ascii="Arial Narrow" w:hAnsi="Arial Narrow"/>
                <w:sz w:val="22"/>
                <w:szCs w:val="22"/>
                <w:lang w:val="en-GB"/>
              </w:rPr>
              <w:t>shmi</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dhe</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certifikata</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t</w:t>
            </w:r>
            <w:r w:rsidR="00F475FF" w:rsidRPr="005C616D">
              <w:rPr>
                <w:rFonts w:ascii="Arial Narrow" w:hAnsi="Arial Narrow"/>
                <w:sz w:val="22"/>
                <w:szCs w:val="22"/>
                <w:lang w:val="en-GB"/>
              </w:rPr>
              <w:t>ë</w:t>
            </w:r>
            <w:proofErr w:type="spellEnd"/>
            <w:r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kualifikimeve</w:t>
            </w:r>
            <w:proofErr w:type="spellEnd"/>
            <w:r w:rsidRPr="005C616D">
              <w:rPr>
                <w:rFonts w:ascii="Arial Narrow" w:hAnsi="Arial Narrow"/>
                <w:sz w:val="22"/>
                <w:szCs w:val="22"/>
                <w:lang w:val="en-GB"/>
              </w:rPr>
              <w:t xml:space="preserve">, </w:t>
            </w:r>
            <w:proofErr w:type="spellStart"/>
            <w:r w:rsidR="00A079C3" w:rsidRPr="005C616D">
              <w:rPr>
                <w:rFonts w:ascii="Arial Narrow" w:hAnsi="Arial Narrow"/>
                <w:sz w:val="22"/>
                <w:szCs w:val="22"/>
                <w:lang w:val="en-GB"/>
              </w:rPr>
              <w:t>Licencë</w:t>
            </w:r>
            <w:proofErr w:type="spellEnd"/>
            <w:r w:rsidR="00A079C3" w:rsidRPr="005C616D">
              <w:rPr>
                <w:rFonts w:ascii="Arial Narrow" w:hAnsi="Arial Narrow"/>
                <w:sz w:val="22"/>
                <w:szCs w:val="22"/>
                <w:lang w:val="en-GB"/>
              </w:rPr>
              <w:t xml:space="preserve"> </w:t>
            </w:r>
            <w:proofErr w:type="spellStart"/>
            <w:r w:rsidRPr="005C616D">
              <w:rPr>
                <w:rFonts w:ascii="Arial Narrow" w:hAnsi="Arial Narrow"/>
                <w:sz w:val="22"/>
                <w:szCs w:val="22"/>
                <w:lang w:val="en-GB"/>
              </w:rPr>
              <w:t>p</w:t>
            </w:r>
            <w:r w:rsidR="00F475FF" w:rsidRPr="005C616D">
              <w:rPr>
                <w:rFonts w:ascii="Arial Narrow" w:hAnsi="Arial Narrow"/>
                <w:sz w:val="22"/>
                <w:szCs w:val="22"/>
                <w:lang w:val="en-GB"/>
              </w:rPr>
              <w:t>ë</w:t>
            </w:r>
            <w:r w:rsidR="004D2C5A" w:rsidRPr="005C616D">
              <w:rPr>
                <w:rFonts w:ascii="Arial Narrow" w:hAnsi="Arial Narrow"/>
                <w:sz w:val="22"/>
                <w:szCs w:val="22"/>
                <w:lang w:val="en-GB"/>
              </w:rPr>
              <w:t>r</w:t>
            </w:r>
            <w:proofErr w:type="spellEnd"/>
            <w:r w:rsidR="004D2C5A" w:rsidRPr="005C616D">
              <w:rPr>
                <w:rFonts w:ascii="Arial Narrow" w:hAnsi="Arial Narrow"/>
                <w:sz w:val="22"/>
                <w:szCs w:val="22"/>
                <w:lang w:val="en-GB"/>
              </w:rPr>
              <w:t xml:space="preserve"> </w:t>
            </w:r>
            <w:proofErr w:type="spellStart"/>
            <w:r w:rsidR="004D2C5A" w:rsidRPr="005C616D">
              <w:rPr>
                <w:rFonts w:ascii="Arial Narrow" w:hAnsi="Arial Narrow"/>
                <w:sz w:val="22"/>
                <w:szCs w:val="22"/>
                <w:lang w:val="en-GB"/>
              </w:rPr>
              <w:t>us</w:t>
            </w:r>
            <w:r w:rsidR="00A079C3" w:rsidRPr="005C616D">
              <w:rPr>
                <w:rFonts w:ascii="Arial Narrow" w:hAnsi="Arial Narrow"/>
                <w:sz w:val="22"/>
                <w:szCs w:val="22"/>
                <w:lang w:val="en-GB"/>
              </w:rPr>
              <w:t>h</w:t>
            </w:r>
            <w:r w:rsidR="004D2C5A" w:rsidRPr="005C616D">
              <w:rPr>
                <w:rFonts w:ascii="Arial Narrow" w:hAnsi="Arial Narrow"/>
                <w:sz w:val="22"/>
                <w:szCs w:val="22"/>
                <w:lang w:val="en-GB"/>
              </w:rPr>
              <w:t>trimin</w:t>
            </w:r>
            <w:proofErr w:type="spellEnd"/>
            <w:r w:rsidR="004D2C5A" w:rsidRPr="005C616D">
              <w:rPr>
                <w:rFonts w:ascii="Arial Narrow" w:hAnsi="Arial Narrow"/>
                <w:sz w:val="22"/>
                <w:szCs w:val="22"/>
                <w:lang w:val="en-GB"/>
              </w:rPr>
              <w:t xml:space="preserve"> e </w:t>
            </w:r>
            <w:proofErr w:type="spellStart"/>
            <w:r w:rsidR="004D2C5A" w:rsidRPr="005C616D">
              <w:rPr>
                <w:rFonts w:ascii="Arial Narrow" w:hAnsi="Arial Narrow"/>
                <w:sz w:val="22"/>
                <w:szCs w:val="22"/>
                <w:lang w:val="en-GB"/>
              </w:rPr>
              <w:t>profesionit</w:t>
            </w:r>
            <w:proofErr w:type="spellEnd"/>
            <w:r w:rsidR="004D2C5A" w:rsidRPr="005C616D">
              <w:rPr>
                <w:rFonts w:ascii="Arial Narrow" w:hAnsi="Arial Narrow"/>
                <w:sz w:val="22"/>
                <w:szCs w:val="22"/>
                <w:lang w:val="en-GB"/>
              </w:rPr>
              <w:t xml:space="preserve">, </w:t>
            </w:r>
            <w:proofErr w:type="spellStart"/>
            <w:proofErr w:type="gramStart"/>
            <w:r w:rsidR="004D2C5A" w:rsidRPr="005C616D">
              <w:rPr>
                <w:rFonts w:ascii="Arial Narrow" w:hAnsi="Arial Narrow"/>
                <w:sz w:val="22"/>
                <w:szCs w:val="22"/>
                <w:lang w:val="en-GB"/>
              </w:rPr>
              <w:t>etj</w:t>
            </w:r>
            <w:proofErr w:type="spellEnd"/>
            <w:r w:rsidR="004D2C5A" w:rsidRPr="005C616D">
              <w:rPr>
                <w:rFonts w:ascii="Arial Narrow" w:hAnsi="Arial Narrow"/>
                <w:i/>
                <w:sz w:val="22"/>
                <w:szCs w:val="22"/>
                <w:lang w:val="en-GB"/>
              </w:rPr>
              <w:t>./</w:t>
            </w:r>
            <w:proofErr w:type="gramEnd"/>
            <w:r w:rsidR="004D2C5A" w:rsidRPr="005C616D">
              <w:rPr>
                <w:rFonts w:ascii="Arial Narrow" w:hAnsi="Arial Narrow"/>
                <w:i/>
                <w:sz w:val="22"/>
                <w:szCs w:val="22"/>
                <w:lang w:val="en-GB"/>
              </w:rPr>
              <w:t xml:space="preserve"> </w:t>
            </w:r>
            <w:r w:rsidRPr="005C616D">
              <w:rPr>
                <w:rFonts w:ascii="Arial Narrow" w:hAnsi="Arial Narrow"/>
                <w:i/>
                <w:sz w:val="22"/>
                <w:szCs w:val="22"/>
                <w:lang w:val="en-GB"/>
              </w:rPr>
              <w:t>Evidence of qualifications, experience and education (</w:t>
            </w:r>
            <w:proofErr w:type="spellStart"/>
            <w:r w:rsidRPr="005C616D">
              <w:rPr>
                <w:rFonts w:ascii="Arial Narrow" w:hAnsi="Arial Narrow"/>
                <w:i/>
                <w:sz w:val="22"/>
                <w:szCs w:val="22"/>
                <w:lang w:val="en-GB"/>
              </w:rPr>
              <w:t>eg.</w:t>
            </w:r>
            <w:proofErr w:type="spellEnd"/>
            <w:r w:rsidRPr="005C616D">
              <w:rPr>
                <w:rFonts w:ascii="Arial Narrow" w:hAnsi="Arial Narrow"/>
                <w:i/>
                <w:sz w:val="22"/>
                <w:szCs w:val="22"/>
                <w:lang w:val="en-GB"/>
              </w:rPr>
              <w:t xml:space="preserve"> Diploma, </w:t>
            </w:r>
            <w:r w:rsidR="00162551" w:rsidRPr="005C616D">
              <w:rPr>
                <w:rFonts w:ascii="Arial Narrow" w:hAnsi="Arial Narrow"/>
                <w:i/>
                <w:sz w:val="22"/>
                <w:szCs w:val="22"/>
                <w:lang w:val="en-GB"/>
              </w:rPr>
              <w:t>confirmation testimonial and certificates of qualification, med</w:t>
            </w:r>
            <w:r w:rsidR="004D2C5A" w:rsidRPr="005C616D">
              <w:rPr>
                <w:rFonts w:ascii="Arial Narrow" w:hAnsi="Arial Narrow"/>
                <w:i/>
                <w:sz w:val="22"/>
                <w:szCs w:val="22"/>
                <w:lang w:val="en-GB"/>
              </w:rPr>
              <w:t>ical licence to practice, etc.);</w:t>
            </w:r>
          </w:p>
          <w:p w14:paraId="211F727B" w14:textId="56C67105" w:rsidR="004D2C5A" w:rsidRPr="005C616D" w:rsidRDefault="004D2C5A" w:rsidP="00C25A7E">
            <w:pPr>
              <w:pStyle w:val="ListParagraph"/>
              <w:spacing w:line="276" w:lineRule="auto"/>
              <w:ind w:left="738" w:right="241"/>
              <w:jc w:val="both"/>
              <w:rPr>
                <w:rFonts w:ascii="Arial Narrow" w:eastAsia="Arial" w:hAnsi="Arial Narrow"/>
                <w:sz w:val="22"/>
                <w:szCs w:val="22"/>
                <w:lang w:val="en-GB"/>
              </w:rPr>
            </w:pPr>
            <w:r w:rsidRPr="005C616D">
              <w:rPr>
                <w:rFonts w:ascii="Arial Narrow" w:eastAsia="Wingdings" w:hAnsi="Arial Narrow"/>
                <w:sz w:val="22"/>
                <w:szCs w:val="22"/>
                <w:lang w:val="en-GB"/>
              </w:rPr>
              <w:fldChar w:fldCharType="begin">
                <w:ffData>
                  <w:name w:val="Check3"/>
                  <w:enabled/>
                  <w:calcOnExit w:val="0"/>
                  <w:checkBox>
                    <w:sizeAuto/>
                    <w:default w:val="0"/>
                  </w:checkBox>
                </w:ffData>
              </w:fldChar>
            </w:r>
            <w:bookmarkStart w:id="9" w:name="Check3"/>
            <w:r w:rsidRPr="005C616D">
              <w:rPr>
                <w:rFonts w:ascii="Arial Narrow" w:eastAsia="Wingdings" w:hAnsi="Arial Narrow"/>
                <w:sz w:val="22"/>
                <w:szCs w:val="22"/>
                <w:lang w:val="en-GB"/>
              </w:rPr>
              <w:instrText xml:space="preserve"> FORMCHECKBOX </w:instrText>
            </w:r>
            <w:r w:rsidR="00DC4B28">
              <w:rPr>
                <w:rFonts w:ascii="Arial Narrow" w:eastAsia="Wingdings" w:hAnsi="Arial Narrow"/>
                <w:sz w:val="22"/>
                <w:szCs w:val="22"/>
                <w:lang w:val="en-GB"/>
              </w:rPr>
            </w:r>
            <w:r w:rsidR="00DC4B28">
              <w:rPr>
                <w:rFonts w:ascii="Arial Narrow" w:eastAsia="Wingdings" w:hAnsi="Arial Narrow"/>
                <w:sz w:val="22"/>
                <w:szCs w:val="22"/>
                <w:lang w:val="en-GB"/>
              </w:rPr>
              <w:fldChar w:fldCharType="separate"/>
            </w:r>
            <w:r w:rsidRPr="005C616D">
              <w:rPr>
                <w:rFonts w:ascii="Arial Narrow" w:eastAsia="Wingdings" w:hAnsi="Arial Narrow"/>
                <w:sz w:val="22"/>
                <w:szCs w:val="22"/>
                <w:lang w:val="en-GB"/>
              </w:rPr>
              <w:fldChar w:fldCharType="end"/>
            </w:r>
            <w:bookmarkEnd w:id="9"/>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Evidenca</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lidhjeve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bisnesit</w:t>
            </w:r>
            <w:proofErr w:type="spellEnd"/>
            <w:r w:rsidRPr="005C616D">
              <w:rPr>
                <w:rFonts w:ascii="Arial Narrow" w:eastAsia="Wingdings" w:hAnsi="Arial Narrow"/>
                <w:sz w:val="22"/>
                <w:szCs w:val="22"/>
                <w:lang w:val="en-GB"/>
              </w:rPr>
              <w:t xml:space="preserve"> midis </w:t>
            </w:r>
            <w:proofErr w:type="spellStart"/>
            <w:r w:rsidRPr="005C616D">
              <w:rPr>
                <w:rFonts w:ascii="Arial Narrow" w:eastAsia="Wingdings" w:hAnsi="Arial Narrow"/>
                <w:sz w:val="22"/>
                <w:szCs w:val="22"/>
                <w:lang w:val="en-GB"/>
              </w:rPr>
              <w:t>Personit</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emëruar</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dhe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Organizatës</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Punësimi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kontrata</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ose</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marrëveshja</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për</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bashkëpunimin</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në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biznes</w:t>
            </w:r>
            <w:proofErr w:type="spellEnd"/>
            <w:r w:rsidRPr="005C616D">
              <w:rPr>
                <w:rFonts w:ascii="Arial Narrow" w:eastAsia="Arial" w:hAnsi="Arial Narrow"/>
                <w:sz w:val="22"/>
                <w:szCs w:val="22"/>
                <w:lang w:val="en-GB"/>
              </w:rPr>
              <w:t xml:space="preserve">); \ </w:t>
            </w:r>
            <w:r w:rsidRPr="005C616D">
              <w:rPr>
                <w:rFonts w:ascii="Arial Narrow" w:eastAsia="Arial" w:hAnsi="Arial Narrow"/>
                <w:i/>
                <w:sz w:val="22"/>
                <w:szCs w:val="22"/>
                <w:lang w:val="en-GB"/>
              </w:rPr>
              <w:t>Evidence of the business relationship between nominated person and organization (employment, contract or agreement on business cooperation)</w:t>
            </w:r>
            <w:r w:rsidRPr="005C616D">
              <w:rPr>
                <w:rFonts w:ascii="Arial Narrow" w:eastAsia="Arial" w:hAnsi="Arial Narrow"/>
                <w:sz w:val="22"/>
                <w:szCs w:val="22"/>
                <w:lang w:val="en-GB"/>
              </w:rPr>
              <w:t>;</w:t>
            </w:r>
          </w:p>
          <w:p w14:paraId="15EAC1EF" w14:textId="3A24A29C" w:rsidR="00B54567" w:rsidRPr="005C616D" w:rsidRDefault="00B54567" w:rsidP="00C25A7E">
            <w:pPr>
              <w:pStyle w:val="ListParagraph"/>
              <w:spacing w:line="276" w:lineRule="auto"/>
              <w:ind w:left="738" w:right="241"/>
              <w:jc w:val="both"/>
              <w:rPr>
                <w:rFonts w:ascii="Arial Narrow" w:eastAsia="Arial" w:hAnsi="Arial Narrow"/>
                <w:sz w:val="22"/>
                <w:szCs w:val="22"/>
                <w:lang w:val="en-GB"/>
              </w:rPr>
            </w:pPr>
            <w:r w:rsidRPr="005C616D">
              <w:rPr>
                <w:rFonts w:ascii="Arial Narrow" w:eastAsia="Arial" w:hAnsi="Arial Narrow"/>
                <w:sz w:val="22"/>
                <w:szCs w:val="22"/>
                <w:lang w:val="en-GB"/>
              </w:rPr>
              <w:fldChar w:fldCharType="begin">
                <w:ffData>
                  <w:name w:val="Check4"/>
                  <w:enabled/>
                  <w:calcOnExit w:val="0"/>
                  <w:checkBox>
                    <w:sizeAuto/>
                    <w:default w:val="0"/>
                  </w:checkBox>
                </w:ffData>
              </w:fldChar>
            </w:r>
            <w:bookmarkStart w:id="10" w:name="Check4"/>
            <w:r w:rsidRPr="005C616D">
              <w:rPr>
                <w:rFonts w:ascii="Arial Narrow" w:eastAsia="Arial" w:hAnsi="Arial Narrow"/>
                <w:sz w:val="22"/>
                <w:szCs w:val="22"/>
                <w:lang w:val="en-GB"/>
              </w:rPr>
              <w:instrText xml:space="preserve"> FORMCHECKBOX </w:instrText>
            </w:r>
            <w:r w:rsidR="00DC4B28">
              <w:rPr>
                <w:rFonts w:ascii="Arial Narrow" w:eastAsia="Arial" w:hAnsi="Arial Narrow"/>
                <w:sz w:val="22"/>
                <w:szCs w:val="22"/>
                <w:lang w:val="en-GB"/>
              </w:rPr>
            </w:r>
            <w:r w:rsidR="00DC4B28">
              <w:rPr>
                <w:rFonts w:ascii="Arial Narrow" w:eastAsia="Arial" w:hAnsi="Arial Narrow"/>
                <w:sz w:val="22"/>
                <w:szCs w:val="22"/>
                <w:lang w:val="en-GB"/>
              </w:rPr>
              <w:fldChar w:fldCharType="separate"/>
            </w:r>
            <w:r w:rsidRPr="005C616D">
              <w:rPr>
                <w:rFonts w:ascii="Arial Narrow" w:eastAsia="Arial" w:hAnsi="Arial Narrow"/>
                <w:sz w:val="22"/>
                <w:szCs w:val="22"/>
                <w:lang w:val="en-GB"/>
              </w:rPr>
              <w:fldChar w:fldCharType="end"/>
            </w:r>
            <w:bookmarkEnd w:id="10"/>
            <w:r w:rsidRPr="005C616D">
              <w:rPr>
                <w:rFonts w:ascii="Arial Narrow" w:eastAsia="Arial" w:hAnsi="Arial Narrow"/>
                <w:sz w:val="22"/>
                <w:szCs w:val="22"/>
                <w:lang w:val="en-GB"/>
              </w:rPr>
              <w:t xml:space="preserve"> </w:t>
            </w:r>
            <w:proofErr w:type="spellStart"/>
            <w:r w:rsidRPr="005C616D">
              <w:rPr>
                <w:rFonts w:ascii="Arial Narrow" w:eastAsia="Wingdings" w:hAnsi="Arial Narrow"/>
                <w:sz w:val="22"/>
                <w:szCs w:val="22"/>
                <w:lang w:val="en-GB"/>
              </w:rPr>
              <w:t>Nëse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personi</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i</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emëruar</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kryen</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funksione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shumfishta</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brenda</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Organizatës</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ose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funksione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në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organizata</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tjera</w:t>
            </w:r>
            <w:proofErr w:type="spellEnd"/>
            <w:r w:rsidRPr="005C616D">
              <w:rPr>
                <w:rFonts w:ascii="Arial Narrow" w:eastAsia="Wingdings" w:hAnsi="Arial Narrow"/>
                <w:sz w:val="22"/>
                <w:szCs w:val="22"/>
                <w:lang w:val="en-GB"/>
              </w:rPr>
              <w:t xml:space="preserve">, evidence </w:t>
            </w:r>
            <w:proofErr w:type="spellStart"/>
            <w:r w:rsidRPr="005C616D">
              <w:rPr>
                <w:rFonts w:ascii="Arial Narrow" w:eastAsia="Wingdings" w:hAnsi="Arial Narrow"/>
                <w:sz w:val="22"/>
                <w:szCs w:val="22"/>
                <w:lang w:val="en-GB"/>
              </w:rPr>
              <w:t>që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personi</w:t>
            </w:r>
            <w:proofErr w:type="spellEnd"/>
            <w:r w:rsidRPr="005C616D">
              <w:rPr>
                <w:rFonts w:ascii="Arial Narrow" w:eastAsia="Wingdings" w:hAnsi="Arial Narrow"/>
                <w:sz w:val="22"/>
                <w:szCs w:val="22"/>
                <w:lang w:val="en-GB"/>
              </w:rPr>
              <w:t xml:space="preserve">/at </w:t>
            </w:r>
            <w:proofErr w:type="spellStart"/>
            <w:r w:rsidRPr="005C616D">
              <w:rPr>
                <w:rFonts w:ascii="Arial Narrow" w:eastAsia="Wingdings" w:hAnsi="Arial Narrow"/>
                <w:sz w:val="22"/>
                <w:szCs w:val="22"/>
                <w:lang w:val="en-GB"/>
              </w:rPr>
              <w:t>kanë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kohë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dhe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burime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mjaftueshme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për</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kryerjen</w:t>
            </w:r>
            <w:proofErr w:type="spellEnd"/>
            <w:r w:rsidRPr="005C616D">
              <w:rPr>
                <w:rFonts w:ascii="Arial Narrow" w:eastAsia="Wingdings" w:hAnsi="Arial Narrow"/>
                <w:sz w:val="22"/>
                <w:szCs w:val="22"/>
                <w:lang w:val="en-GB"/>
              </w:rPr>
              <w:t xml:space="preserve"> e </w:t>
            </w:r>
            <w:proofErr w:type="spellStart"/>
            <w:r w:rsidRPr="005C616D">
              <w:rPr>
                <w:rFonts w:ascii="Arial Narrow" w:eastAsia="Wingdings" w:hAnsi="Arial Narrow"/>
                <w:sz w:val="22"/>
                <w:szCs w:val="22"/>
                <w:lang w:val="en-GB"/>
              </w:rPr>
              <w:t>funksioneve</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për</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cilat</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është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emëruar</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plani</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i</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punës</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oraret</w:t>
            </w:r>
            <w:proofErr w:type="spellEnd"/>
            <w:r w:rsidRPr="005C616D">
              <w:rPr>
                <w:rFonts w:ascii="Arial Narrow" w:eastAsia="Wingdings" w:hAnsi="Arial Narrow"/>
                <w:sz w:val="22"/>
                <w:szCs w:val="22"/>
                <w:lang w:val="en-GB"/>
              </w:rPr>
              <w:t xml:space="preserve"> e </w:t>
            </w:r>
            <w:proofErr w:type="spellStart"/>
            <w:r w:rsidRPr="005C616D">
              <w:rPr>
                <w:rFonts w:ascii="Arial Narrow" w:eastAsia="Wingdings" w:hAnsi="Arial Narrow"/>
                <w:sz w:val="22"/>
                <w:szCs w:val="22"/>
                <w:lang w:val="en-GB"/>
              </w:rPr>
              <w:t>punës</w:t>
            </w:r>
            <w:proofErr w:type="spellEnd"/>
            <w:r w:rsidRPr="005C616D">
              <w:rPr>
                <w:rFonts w:ascii="Arial Narrow" w:eastAsia="Wingdings" w:hAnsi="Arial Narrow"/>
                <w:sz w:val="22"/>
                <w:szCs w:val="22"/>
                <w:lang w:val="en-GB"/>
              </w:rPr>
              <w:t>). /</w:t>
            </w:r>
            <w:r w:rsidRPr="005C616D">
              <w:rPr>
                <w:rFonts w:ascii="Arial Narrow" w:eastAsia="Arial" w:hAnsi="Arial Narrow"/>
                <w:sz w:val="22"/>
                <w:szCs w:val="22"/>
                <w:lang w:val="en-GB"/>
              </w:rPr>
              <w:t xml:space="preserve"> </w:t>
            </w:r>
            <w:r w:rsidRPr="005C616D">
              <w:rPr>
                <w:rFonts w:ascii="Arial Narrow" w:eastAsia="Arial" w:hAnsi="Arial Narrow"/>
                <w:i/>
                <w:sz w:val="22"/>
                <w:szCs w:val="22"/>
                <w:lang w:val="en-GB"/>
              </w:rPr>
              <w:t>If nominated person performs multiple functions within an organization or functions in other organizations, evidence that the person has enough time resources to perform the functions for which it is nominated (workplan / manhour plan);</w:t>
            </w:r>
          </w:p>
          <w:p w14:paraId="43EE4394" w14:textId="39754C07" w:rsidR="00B54567" w:rsidRPr="005C616D" w:rsidRDefault="00B54567" w:rsidP="00B54567">
            <w:pPr>
              <w:numPr>
                <w:ilvl w:val="0"/>
                <w:numId w:val="3"/>
              </w:numPr>
              <w:ind w:left="596" w:right="241"/>
              <w:jc w:val="both"/>
              <w:rPr>
                <w:rFonts w:ascii="Arial Narrow" w:eastAsia="Arial" w:hAnsi="Arial Narrow"/>
                <w:spacing w:val="-1"/>
                <w:w w:val="74"/>
                <w:sz w:val="22"/>
                <w:szCs w:val="22"/>
                <w:lang w:val="en-GB"/>
              </w:rPr>
            </w:pPr>
            <w:r w:rsidRPr="005C616D">
              <w:rPr>
                <w:rFonts w:ascii="Arial Narrow" w:eastAsia="Wingdings" w:hAnsi="Arial Narrow"/>
                <w:sz w:val="22"/>
                <w:szCs w:val="22"/>
                <w:lang w:val="en-GB"/>
              </w:rPr>
              <w:t xml:space="preserve">Kur </w:t>
            </w:r>
            <w:proofErr w:type="spellStart"/>
            <w:r w:rsidRPr="005C616D">
              <w:rPr>
                <w:rFonts w:ascii="Arial Narrow" w:eastAsia="Wingdings" w:hAnsi="Arial Narrow"/>
                <w:sz w:val="22"/>
                <w:szCs w:val="22"/>
                <w:lang w:val="en-GB"/>
              </w:rPr>
              <w:t>procedura</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është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plotësuar</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kopja</w:t>
            </w:r>
            <w:proofErr w:type="spellEnd"/>
            <w:r w:rsidRPr="005C616D">
              <w:rPr>
                <w:rFonts w:ascii="Arial Narrow" w:eastAsia="Wingdings" w:hAnsi="Arial Narrow"/>
                <w:sz w:val="22"/>
                <w:szCs w:val="22"/>
                <w:lang w:val="en-GB"/>
              </w:rPr>
              <w:t xml:space="preserve"> e </w:t>
            </w:r>
            <w:proofErr w:type="spellStart"/>
            <w:r w:rsidRPr="005C616D">
              <w:rPr>
                <w:rFonts w:ascii="Arial Narrow" w:eastAsia="Wingdings" w:hAnsi="Arial Narrow"/>
                <w:sz w:val="22"/>
                <w:szCs w:val="22"/>
                <w:lang w:val="en-GB"/>
              </w:rPr>
              <w:t>formularit</w:t>
            </w:r>
            <w:proofErr w:type="spellEnd"/>
            <w:r w:rsidRPr="005C616D">
              <w:rPr>
                <w:rFonts w:ascii="Arial Narrow" w:eastAsia="Wingdings" w:hAnsi="Arial Narrow"/>
                <w:sz w:val="22"/>
                <w:szCs w:val="22"/>
                <w:lang w:val="en-GB"/>
              </w:rPr>
              <w:t xml:space="preserve"> do </w:t>
            </w:r>
            <w:proofErr w:type="spellStart"/>
            <w:r w:rsidRPr="005C616D">
              <w:rPr>
                <w:rFonts w:ascii="Arial Narrow" w:eastAsia="Wingdings" w:hAnsi="Arial Narrow"/>
                <w:sz w:val="22"/>
                <w:szCs w:val="22"/>
                <w:lang w:val="en-GB"/>
              </w:rPr>
              <w:t>të</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dorëzohet</w:t>
            </w:r>
            <w:proofErr w:type="spellEnd"/>
            <w:r w:rsidRPr="005C616D">
              <w:rPr>
                <w:rFonts w:ascii="Arial Narrow" w:eastAsia="Wingdings" w:hAnsi="Arial Narrow"/>
                <w:sz w:val="22"/>
                <w:szCs w:val="22"/>
                <w:lang w:val="en-GB"/>
              </w:rPr>
              <w:t xml:space="preserve"> </w:t>
            </w:r>
            <w:proofErr w:type="spellStart"/>
            <w:r w:rsidRPr="005C616D">
              <w:rPr>
                <w:rFonts w:ascii="Arial Narrow" w:eastAsia="Wingdings" w:hAnsi="Arial Narrow"/>
                <w:sz w:val="22"/>
                <w:szCs w:val="22"/>
                <w:lang w:val="en-GB"/>
              </w:rPr>
              <w:t>tek</w:t>
            </w:r>
            <w:proofErr w:type="spellEnd"/>
            <w:r w:rsidRPr="005C616D">
              <w:rPr>
                <w:rFonts w:ascii="Arial Narrow" w:eastAsia="Wingdings" w:hAnsi="Arial Narrow"/>
                <w:sz w:val="22"/>
                <w:szCs w:val="22"/>
                <w:lang w:val="en-GB"/>
              </w:rPr>
              <w:t xml:space="preserve"> AAC-</w:t>
            </w:r>
            <w:proofErr w:type="spellStart"/>
            <w:r w:rsidRPr="005C616D">
              <w:rPr>
                <w:rFonts w:ascii="Arial Narrow" w:eastAsia="Wingdings" w:hAnsi="Arial Narrow"/>
                <w:sz w:val="22"/>
                <w:szCs w:val="22"/>
                <w:lang w:val="en-GB"/>
              </w:rPr>
              <w:t>ja</w:t>
            </w:r>
            <w:proofErr w:type="spellEnd"/>
            <w:r w:rsidRPr="005C616D">
              <w:rPr>
                <w:rFonts w:ascii="Arial Narrow" w:eastAsia="Arial" w:hAnsi="Arial Narrow"/>
                <w:sz w:val="22"/>
                <w:szCs w:val="22"/>
                <w:lang w:val="en-GB"/>
              </w:rPr>
              <w:t xml:space="preserve"> / </w:t>
            </w:r>
            <w:r w:rsidRPr="005C616D">
              <w:rPr>
                <w:rFonts w:ascii="Arial Narrow" w:eastAsia="Arial" w:hAnsi="Arial Narrow"/>
                <w:i/>
                <w:sz w:val="22"/>
                <w:szCs w:val="22"/>
                <w:lang w:val="en-GB"/>
              </w:rPr>
              <w:t>When the procedure is complete the copy of the form will be returned to the organization</w:t>
            </w:r>
            <w:r w:rsidRPr="005C616D">
              <w:rPr>
                <w:rFonts w:ascii="Arial Narrow" w:eastAsia="Arial" w:hAnsi="Arial Narrow"/>
                <w:sz w:val="22"/>
                <w:szCs w:val="22"/>
                <w:lang w:val="en-GB"/>
              </w:rPr>
              <w:t>.</w:t>
            </w:r>
          </w:p>
          <w:p w14:paraId="69614FCA" w14:textId="0B5F7654" w:rsidR="004D2C5A" w:rsidRPr="005C616D" w:rsidRDefault="004D2C5A" w:rsidP="00F475FF">
            <w:pPr>
              <w:pStyle w:val="ListParagraph"/>
              <w:spacing w:line="276" w:lineRule="auto"/>
              <w:ind w:left="0" w:right="241"/>
              <w:jc w:val="both"/>
              <w:rPr>
                <w:rFonts w:ascii="Arial Narrow" w:hAnsi="Arial Narrow"/>
                <w:sz w:val="22"/>
                <w:szCs w:val="22"/>
                <w:lang w:val="en-GB"/>
              </w:rPr>
            </w:pPr>
          </w:p>
          <w:p w14:paraId="42067F3C" w14:textId="46659C15" w:rsidR="004D2C5A" w:rsidRPr="005C616D" w:rsidRDefault="004D2C5A" w:rsidP="004D2C5A">
            <w:pPr>
              <w:pStyle w:val="ListParagraph"/>
              <w:spacing w:line="276" w:lineRule="auto"/>
              <w:ind w:left="525" w:right="241"/>
              <w:jc w:val="both"/>
              <w:rPr>
                <w:rFonts w:ascii="Arial Narrow" w:hAnsi="Arial Narrow"/>
                <w:sz w:val="22"/>
                <w:szCs w:val="22"/>
                <w:lang w:val="en-GB"/>
              </w:rPr>
            </w:pPr>
          </w:p>
          <w:p w14:paraId="251F9700" w14:textId="77777777" w:rsidR="00EB397D" w:rsidRPr="005C616D" w:rsidRDefault="00EB397D" w:rsidP="00EB397D">
            <w:pPr>
              <w:pStyle w:val="ListParagraph"/>
              <w:spacing w:line="276" w:lineRule="auto"/>
              <w:ind w:left="525"/>
              <w:jc w:val="both"/>
              <w:rPr>
                <w:rFonts w:ascii="Arial Narrow" w:hAnsi="Arial Narrow"/>
                <w:sz w:val="22"/>
                <w:szCs w:val="22"/>
                <w:lang w:val="en-GB"/>
              </w:rPr>
            </w:pPr>
          </w:p>
          <w:p w14:paraId="7637AEEB" w14:textId="77777777" w:rsidR="008A1C21" w:rsidRPr="005C616D" w:rsidRDefault="008A1C21" w:rsidP="008A1C21">
            <w:pPr>
              <w:pStyle w:val="ListParagraph"/>
              <w:spacing w:line="276" w:lineRule="auto"/>
              <w:ind w:left="525"/>
              <w:jc w:val="both"/>
              <w:rPr>
                <w:rFonts w:ascii="Arial Narrow" w:hAnsi="Arial Narrow"/>
                <w:sz w:val="22"/>
                <w:szCs w:val="22"/>
                <w:lang w:val="en-GB"/>
              </w:rPr>
            </w:pPr>
          </w:p>
          <w:p w14:paraId="38D98C13" w14:textId="77777777" w:rsidR="008A1C21" w:rsidRPr="005C616D" w:rsidRDefault="008A1C21" w:rsidP="008A1C21">
            <w:pPr>
              <w:pStyle w:val="ListParagraph"/>
              <w:spacing w:line="276" w:lineRule="auto"/>
              <w:ind w:left="525"/>
              <w:jc w:val="both"/>
              <w:rPr>
                <w:rFonts w:ascii="Arial Narrow" w:hAnsi="Arial Narrow"/>
                <w:sz w:val="22"/>
                <w:szCs w:val="22"/>
                <w:lang w:val="en-GB"/>
              </w:rPr>
            </w:pPr>
          </w:p>
          <w:p w14:paraId="72E4FE3A" w14:textId="32566E7D" w:rsidR="008A1C21" w:rsidRPr="005C616D" w:rsidRDefault="008A1C21" w:rsidP="008A1C21">
            <w:pPr>
              <w:pStyle w:val="ListParagraph"/>
              <w:spacing w:line="276" w:lineRule="auto"/>
              <w:ind w:left="525"/>
              <w:jc w:val="both"/>
              <w:rPr>
                <w:rFonts w:ascii="Arial Narrow" w:hAnsi="Arial Narrow"/>
                <w:sz w:val="22"/>
                <w:szCs w:val="22"/>
                <w:lang w:val="en-GB"/>
              </w:rPr>
            </w:pPr>
          </w:p>
        </w:tc>
      </w:tr>
    </w:tbl>
    <w:p w14:paraId="0E7A142E" w14:textId="77777777" w:rsidR="00B54567" w:rsidRPr="005C616D" w:rsidRDefault="00B54567" w:rsidP="009615B7">
      <w:pPr>
        <w:rPr>
          <w:rFonts w:eastAsia="Arial"/>
          <w:w w:val="73"/>
          <w:sz w:val="24"/>
          <w:szCs w:val="24"/>
          <w:lang w:val="en-GB"/>
        </w:rPr>
      </w:pPr>
    </w:p>
    <w:p w14:paraId="47F17B5D" w14:textId="77777777" w:rsidR="00B54567" w:rsidRPr="005C616D" w:rsidRDefault="00B54567" w:rsidP="009615B7">
      <w:pPr>
        <w:rPr>
          <w:rFonts w:eastAsia="Arial"/>
          <w:w w:val="73"/>
          <w:sz w:val="24"/>
          <w:szCs w:val="24"/>
          <w:lang w:val="en-GB"/>
        </w:rPr>
      </w:pPr>
    </w:p>
    <w:p w14:paraId="7C03B34D" w14:textId="77777777" w:rsidR="00342527" w:rsidRPr="005C616D" w:rsidRDefault="00342527">
      <w:pPr>
        <w:spacing w:line="200" w:lineRule="exact"/>
        <w:rPr>
          <w:lang w:val="en-GB"/>
        </w:rPr>
      </w:pPr>
    </w:p>
    <w:p w14:paraId="35027D05" w14:textId="77777777" w:rsidR="00342527" w:rsidRPr="005C616D" w:rsidRDefault="00342527">
      <w:pPr>
        <w:spacing w:line="200" w:lineRule="exact"/>
        <w:rPr>
          <w:lang w:val="en-GB"/>
        </w:rPr>
      </w:pPr>
    </w:p>
    <w:tbl>
      <w:tblPr>
        <w:tblW w:w="0" w:type="auto"/>
        <w:tblInd w:w="187" w:type="dxa"/>
        <w:tblLayout w:type="fixed"/>
        <w:tblCellMar>
          <w:left w:w="0" w:type="dxa"/>
          <w:right w:w="0" w:type="dxa"/>
        </w:tblCellMar>
        <w:tblLook w:val="01E0" w:firstRow="1" w:lastRow="1" w:firstColumn="1" w:lastColumn="1" w:noHBand="0" w:noVBand="0"/>
      </w:tblPr>
      <w:tblGrid>
        <w:gridCol w:w="4627"/>
        <w:gridCol w:w="5438"/>
      </w:tblGrid>
      <w:tr w:rsidR="00342527" w:rsidRPr="005C616D" w14:paraId="2BA23D5C" w14:textId="77777777">
        <w:trPr>
          <w:trHeight w:hRule="exact" w:val="389"/>
        </w:trPr>
        <w:tc>
          <w:tcPr>
            <w:tcW w:w="10065" w:type="dxa"/>
            <w:gridSpan w:val="2"/>
            <w:tcBorders>
              <w:top w:val="single" w:sz="5" w:space="0" w:color="000000"/>
              <w:left w:val="single" w:sz="5" w:space="0" w:color="000000"/>
              <w:bottom w:val="single" w:sz="5" w:space="0" w:color="000000"/>
              <w:right w:val="single" w:sz="5" w:space="0" w:color="000000"/>
            </w:tcBorders>
            <w:shd w:val="clear" w:color="auto" w:fill="BEBEBE"/>
          </w:tcPr>
          <w:p w14:paraId="3B82FFF5" w14:textId="6303AD07" w:rsidR="00342527" w:rsidRPr="005C616D" w:rsidRDefault="0024006E" w:rsidP="00F475FF">
            <w:pPr>
              <w:ind w:left="89"/>
              <w:rPr>
                <w:rFonts w:ascii="Arial Narrow" w:eastAsia="Arial" w:hAnsi="Arial Narrow"/>
                <w:b/>
                <w:sz w:val="22"/>
                <w:szCs w:val="22"/>
                <w:lang w:val="en-GB"/>
              </w:rPr>
            </w:pPr>
            <w:proofErr w:type="spellStart"/>
            <w:r w:rsidRPr="005C616D">
              <w:rPr>
                <w:rFonts w:ascii="Arial Narrow" w:eastAsia="Arial" w:hAnsi="Arial Narrow"/>
                <w:b/>
                <w:sz w:val="22"/>
                <w:szCs w:val="22"/>
                <w:lang w:val="en-GB"/>
              </w:rPr>
              <w:t>Për</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t</w:t>
            </w:r>
            <w:r w:rsidR="00F475FF" w:rsidRPr="005C616D">
              <w:rPr>
                <w:rFonts w:ascii="Arial Narrow" w:eastAsia="Arial" w:hAnsi="Arial Narrow"/>
                <w:b/>
                <w:sz w:val="22"/>
                <w:szCs w:val="22"/>
                <w:lang w:val="en-GB"/>
              </w:rPr>
              <w:t>’</w:t>
            </w:r>
            <w:r w:rsidRPr="005C616D">
              <w:rPr>
                <w:rFonts w:ascii="Arial Narrow" w:eastAsia="Arial" w:hAnsi="Arial Narrow"/>
                <w:b/>
                <w:sz w:val="22"/>
                <w:szCs w:val="22"/>
                <w:lang w:val="en-GB"/>
              </w:rPr>
              <w:t>u</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plotësuar</w:t>
            </w:r>
            <w:proofErr w:type="spellEnd"/>
            <w:r w:rsidRPr="005C616D">
              <w:rPr>
                <w:rFonts w:ascii="Arial Narrow" w:eastAsia="Arial" w:hAnsi="Arial Narrow"/>
                <w:b/>
                <w:sz w:val="22"/>
                <w:szCs w:val="22"/>
                <w:lang w:val="en-GB"/>
              </w:rPr>
              <w:t xml:space="preserve"> </w:t>
            </w:r>
            <w:proofErr w:type="spellStart"/>
            <w:r w:rsidRPr="005C616D">
              <w:rPr>
                <w:rFonts w:ascii="Arial Narrow" w:eastAsia="Arial" w:hAnsi="Arial Narrow"/>
                <w:b/>
                <w:sz w:val="22"/>
                <w:szCs w:val="22"/>
                <w:lang w:val="en-GB"/>
              </w:rPr>
              <w:t>nga</w:t>
            </w:r>
            <w:proofErr w:type="spellEnd"/>
            <w:r w:rsidRPr="005C616D">
              <w:rPr>
                <w:rFonts w:ascii="Arial Narrow" w:eastAsia="Arial" w:hAnsi="Arial Narrow"/>
                <w:b/>
                <w:sz w:val="22"/>
                <w:szCs w:val="22"/>
                <w:lang w:val="en-GB"/>
              </w:rPr>
              <w:t xml:space="preserve"> AAC</w:t>
            </w:r>
            <w:r w:rsidR="00581237" w:rsidRPr="005C616D">
              <w:rPr>
                <w:rFonts w:ascii="Arial Narrow" w:eastAsia="Arial" w:hAnsi="Arial Narrow"/>
                <w:b/>
                <w:sz w:val="22"/>
                <w:szCs w:val="22"/>
                <w:lang w:val="en-GB"/>
              </w:rPr>
              <w:t xml:space="preserve">/ </w:t>
            </w:r>
            <w:r w:rsidR="00581237" w:rsidRPr="002B34D0">
              <w:rPr>
                <w:rFonts w:ascii="Arial Narrow" w:eastAsia="Arial" w:hAnsi="Arial Narrow"/>
                <w:b/>
                <w:i/>
                <w:sz w:val="22"/>
                <w:szCs w:val="22"/>
                <w:lang w:val="en-GB"/>
              </w:rPr>
              <w:t xml:space="preserve">To be fulfilled by </w:t>
            </w:r>
            <w:r w:rsidRPr="002B34D0">
              <w:rPr>
                <w:rFonts w:ascii="Arial Narrow" w:eastAsia="Arial" w:hAnsi="Arial Narrow"/>
                <w:b/>
                <w:i/>
                <w:sz w:val="22"/>
                <w:szCs w:val="22"/>
                <w:lang w:val="en-GB"/>
              </w:rPr>
              <w:t>A</w:t>
            </w:r>
            <w:r w:rsidR="00581237" w:rsidRPr="002B34D0">
              <w:rPr>
                <w:rFonts w:ascii="Arial Narrow" w:eastAsia="Arial" w:hAnsi="Arial Narrow"/>
                <w:b/>
                <w:i/>
                <w:sz w:val="22"/>
                <w:szCs w:val="22"/>
                <w:lang w:val="en-GB"/>
              </w:rPr>
              <w:t>CA</w:t>
            </w:r>
            <w:r w:rsidRPr="002B34D0">
              <w:rPr>
                <w:rFonts w:ascii="Arial Narrow" w:eastAsia="Arial" w:hAnsi="Arial Narrow"/>
                <w:b/>
                <w:i/>
                <w:sz w:val="22"/>
                <w:szCs w:val="22"/>
                <w:lang w:val="en-GB"/>
              </w:rPr>
              <w:t>A</w:t>
            </w:r>
          </w:p>
        </w:tc>
      </w:tr>
      <w:tr w:rsidR="00342527" w:rsidRPr="005C616D" w14:paraId="62274ABE" w14:textId="77777777" w:rsidTr="00F475FF">
        <w:trPr>
          <w:trHeight w:hRule="exact" w:val="1985"/>
        </w:trPr>
        <w:tc>
          <w:tcPr>
            <w:tcW w:w="10065" w:type="dxa"/>
            <w:gridSpan w:val="2"/>
            <w:tcBorders>
              <w:top w:val="single" w:sz="5" w:space="0" w:color="000000"/>
              <w:left w:val="single" w:sz="5" w:space="0" w:color="000000"/>
              <w:bottom w:val="nil"/>
              <w:right w:val="single" w:sz="5" w:space="0" w:color="000000"/>
            </w:tcBorders>
          </w:tcPr>
          <w:p w14:paraId="0A18C6B8" w14:textId="77777777" w:rsidR="00342527" w:rsidRPr="005C616D" w:rsidRDefault="00342527" w:rsidP="00F475FF">
            <w:pPr>
              <w:jc w:val="both"/>
              <w:rPr>
                <w:rFonts w:ascii="Arial Narrow" w:hAnsi="Arial Narrow"/>
                <w:sz w:val="22"/>
                <w:szCs w:val="22"/>
                <w:lang w:val="en-GB"/>
              </w:rPr>
            </w:pPr>
          </w:p>
          <w:p w14:paraId="738C4194" w14:textId="77777777" w:rsidR="002A5EAD" w:rsidRPr="005C616D" w:rsidRDefault="0024006E" w:rsidP="00F475FF">
            <w:pPr>
              <w:ind w:left="89"/>
              <w:jc w:val="both"/>
              <w:rPr>
                <w:rFonts w:ascii="Arial Narrow" w:eastAsia="Arial" w:hAnsi="Arial Narrow"/>
                <w:sz w:val="22"/>
                <w:szCs w:val="22"/>
                <w:lang w:val="en-GB"/>
              </w:rPr>
            </w:pPr>
            <w:proofErr w:type="spellStart"/>
            <w:r w:rsidRPr="005C616D">
              <w:rPr>
                <w:rFonts w:ascii="Arial Narrow" w:eastAsia="Arial" w:hAnsi="Arial Narrow"/>
                <w:sz w:val="22"/>
                <w:szCs w:val="22"/>
                <w:lang w:val="en-GB"/>
              </w:rPr>
              <w:t>Emërimi</w:t>
            </w:r>
            <w:proofErr w:type="spellEnd"/>
            <w:r w:rsidRPr="005C616D">
              <w:rPr>
                <w:rFonts w:ascii="Arial Narrow" w:eastAsia="Arial" w:hAnsi="Arial Narrow"/>
                <w:sz w:val="22"/>
                <w:szCs w:val="22"/>
                <w:lang w:val="en-GB"/>
              </w:rPr>
              <w:t>/</w:t>
            </w:r>
            <w:proofErr w:type="spellStart"/>
            <w:r w:rsidRPr="005C616D">
              <w:rPr>
                <w:rFonts w:ascii="Arial Narrow" w:eastAsia="Arial" w:hAnsi="Arial Narrow"/>
                <w:sz w:val="22"/>
                <w:szCs w:val="22"/>
                <w:lang w:val="en-GB"/>
              </w:rPr>
              <w:t>Përcaktimi</w:t>
            </w:r>
            <w:proofErr w:type="spellEnd"/>
            <w:r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personave</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sipas</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pikës</w:t>
            </w:r>
            <w:proofErr w:type="spellEnd"/>
            <w:r w:rsidRPr="005C616D">
              <w:rPr>
                <w:rFonts w:ascii="Arial Narrow" w:eastAsia="Arial" w:hAnsi="Arial Narrow"/>
                <w:sz w:val="22"/>
                <w:szCs w:val="22"/>
                <w:lang w:val="en-GB"/>
              </w:rPr>
              <w:t xml:space="preserve"> 4. </w:t>
            </w:r>
            <w:proofErr w:type="spellStart"/>
            <w:r w:rsidRPr="005C616D">
              <w:rPr>
                <w:rFonts w:ascii="Arial Narrow" w:eastAsia="Arial" w:hAnsi="Arial Narrow"/>
                <w:sz w:val="22"/>
                <w:szCs w:val="22"/>
                <w:lang w:val="en-GB"/>
              </w:rPr>
              <w:t>Për</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funksionin</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në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pikën</w:t>
            </w:r>
            <w:proofErr w:type="spellEnd"/>
            <w:r w:rsidRPr="005C616D">
              <w:rPr>
                <w:rFonts w:ascii="Arial Narrow" w:eastAsia="Arial" w:hAnsi="Arial Narrow"/>
                <w:sz w:val="22"/>
                <w:szCs w:val="22"/>
                <w:lang w:val="en-GB"/>
              </w:rPr>
              <w:t xml:space="preserve"> 5. (</w:t>
            </w:r>
            <w:proofErr w:type="spellStart"/>
            <w:r w:rsidRPr="005C616D">
              <w:rPr>
                <w:rFonts w:ascii="Arial Narrow" w:eastAsia="Arial" w:hAnsi="Arial Narrow"/>
                <w:sz w:val="22"/>
                <w:szCs w:val="22"/>
                <w:lang w:val="en-GB"/>
              </w:rPr>
              <w:t>Në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tabelë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Në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këtë</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formular</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është</w:t>
            </w:r>
            <w:proofErr w:type="spellEnd"/>
            <w:r w:rsidRPr="005C616D">
              <w:rPr>
                <w:rFonts w:ascii="Arial Narrow" w:eastAsia="Arial" w:hAnsi="Arial Narrow"/>
                <w:sz w:val="22"/>
                <w:szCs w:val="22"/>
                <w:lang w:val="en-GB"/>
              </w:rPr>
              <w:t>:</w:t>
            </w:r>
          </w:p>
          <w:p w14:paraId="66BCC891" w14:textId="77777777" w:rsidR="00342527" w:rsidRPr="005C616D" w:rsidRDefault="00581237" w:rsidP="00F475FF">
            <w:pPr>
              <w:ind w:left="89"/>
              <w:jc w:val="both"/>
              <w:rPr>
                <w:rFonts w:ascii="Arial Narrow" w:eastAsia="Arial" w:hAnsi="Arial Narrow"/>
                <w:i/>
                <w:sz w:val="22"/>
                <w:szCs w:val="22"/>
                <w:lang w:val="en-GB"/>
              </w:rPr>
            </w:pPr>
            <w:r w:rsidRPr="005C616D">
              <w:rPr>
                <w:rFonts w:ascii="Arial Narrow" w:eastAsia="Arial" w:hAnsi="Arial Narrow"/>
                <w:i/>
                <w:sz w:val="22"/>
                <w:szCs w:val="22"/>
                <w:lang w:val="en-GB"/>
              </w:rPr>
              <w:t>The nomination/appointment of person from item 4. to function in</w:t>
            </w:r>
            <w:r w:rsidR="0024006E" w:rsidRPr="005C616D">
              <w:rPr>
                <w:rFonts w:ascii="Arial Narrow" w:eastAsia="Arial" w:hAnsi="Arial Narrow"/>
                <w:i/>
                <w:sz w:val="22"/>
                <w:szCs w:val="22"/>
                <w:lang w:val="en-GB"/>
              </w:rPr>
              <w:t xml:space="preserve"> </w:t>
            </w:r>
            <w:r w:rsidRPr="005C616D">
              <w:rPr>
                <w:rFonts w:ascii="Arial Narrow" w:eastAsia="Arial" w:hAnsi="Arial Narrow"/>
                <w:i/>
                <w:sz w:val="22"/>
                <w:szCs w:val="22"/>
                <w:lang w:val="en-GB"/>
              </w:rPr>
              <w:t>Item 5. On this form is:</w:t>
            </w:r>
          </w:p>
          <w:p w14:paraId="736761FA" w14:textId="77777777" w:rsidR="00342527" w:rsidRPr="005C616D" w:rsidRDefault="00342527" w:rsidP="00F475FF">
            <w:pPr>
              <w:ind w:left="89"/>
              <w:jc w:val="both"/>
              <w:rPr>
                <w:rFonts w:ascii="Arial Narrow" w:hAnsi="Arial Narrow"/>
                <w:i/>
                <w:sz w:val="22"/>
                <w:szCs w:val="22"/>
                <w:lang w:val="en-GB"/>
              </w:rPr>
            </w:pPr>
          </w:p>
          <w:p w14:paraId="6026A4F6" w14:textId="38B96FD6" w:rsidR="00342527" w:rsidRPr="005C616D" w:rsidRDefault="00F475FF" w:rsidP="002F110B">
            <w:pPr>
              <w:ind w:left="231"/>
              <w:jc w:val="both"/>
              <w:rPr>
                <w:rFonts w:ascii="Arial Narrow" w:eastAsia="Arial" w:hAnsi="Arial Narrow"/>
                <w:sz w:val="22"/>
                <w:szCs w:val="22"/>
                <w:lang w:val="en-GB"/>
              </w:rPr>
            </w:pPr>
            <w:r w:rsidRPr="005C616D">
              <w:rPr>
                <w:rFonts w:ascii="Arial Narrow" w:eastAsia="Wingdings" w:hAnsi="Arial Narrow"/>
                <w:sz w:val="22"/>
                <w:szCs w:val="22"/>
                <w:lang w:val="en-GB"/>
              </w:rPr>
              <w:fldChar w:fldCharType="begin">
                <w:ffData>
                  <w:name w:val="Check5"/>
                  <w:enabled/>
                  <w:calcOnExit w:val="0"/>
                  <w:checkBox>
                    <w:sizeAuto/>
                    <w:default w:val="0"/>
                  </w:checkBox>
                </w:ffData>
              </w:fldChar>
            </w:r>
            <w:bookmarkStart w:id="11" w:name="Check5"/>
            <w:r w:rsidRPr="005C616D">
              <w:rPr>
                <w:rFonts w:ascii="Arial Narrow" w:eastAsia="Wingdings" w:hAnsi="Arial Narrow"/>
                <w:sz w:val="22"/>
                <w:szCs w:val="22"/>
                <w:lang w:val="en-GB"/>
              </w:rPr>
              <w:instrText xml:space="preserve"> FORMCHECKBOX </w:instrText>
            </w:r>
            <w:r w:rsidR="00DC4B28">
              <w:rPr>
                <w:rFonts w:ascii="Arial Narrow" w:eastAsia="Wingdings" w:hAnsi="Arial Narrow"/>
                <w:sz w:val="22"/>
                <w:szCs w:val="22"/>
                <w:lang w:val="en-GB"/>
              </w:rPr>
            </w:r>
            <w:r w:rsidR="00DC4B28">
              <w:rPr>
                <w:rFonts w:ascii="Arial Narrow" w:eastAsia="Wingdings" w:hAnsi="Arial Narrow"/>
                <w:sz w:val="22"/>
                <w:szCs w:val="22"/>
                <w:lang w:val="en-GB"/>
              </w:rPr>
              <w:fldChar w:fldCharType="separate"/>
            </w:r>
            <w:r w:rsidRPr="005C616D">
              <w:rPr>
                <w:rFonts w:ascii="Arial Narrow" w:eastAsia="Wingdings" w:hAnsi="Arial Narrow"/>
                <w:sz w:val="22"/>
                <w:szCs w:val="22"/>
                <w:lang w:val="en-GB"/>
              </w:rPr>
              <w:fldChar w:fldCharType="end"/>
            </w:r>
            <w:bookmarkEnd w:id="11"/>
            <w:r w:rsidRPr="005C616D">
              <w:rPr>
                <w:rFonts w:ascii="Arial Narrow" w:eastAsia="Wingdings" w:hAnsi="Arial Narrow"/>
                <w:sz w:val="22"/>
                <w:szCs w:val="22"/>
                <w:lang w:val="en-GB"/>
              </w:rPr>
              <w:t xml:space="preserve"> </w:t>
            </w:r>
            <w:r w:rsidR="0024006E" w:rsidRPr="005C616D">
              <w:rPr>
                <w:rFonts w:ascii="Arial Narrow" w:eastAsia="Arial" w:hAnsi="Arial Narrow"/>
                <w:sz w:val="22"/>
                <w:szCs w:val="22"/>
                <w:lang w:val="en-GB"/>
              </w:rPr>
              <w:t xml:space="preserve">I </w:t>
            </w:r>
            <w:proofErr w:type="spellStart"/>
            <w:r w:rsidR="0024006E" w:rsidRPr="005C616D">
              <w:rPr>
                <w:rFonts w:ascii="Arial Narrow" w:eastAsia="Arial" w:hAnsi="Arial Narrow"/>
                <w:sz w:val="22"/>
                <w:szCs w:val="22"/>
                <w:lang w:val="en-GB"/>
              </w:rPr>
              <w:t>pranueshëm</w:t>
            </w:r>
            <w:proofErr w:type="spellEnd"/>
            <w:r w:rsidR="00581237" w:rsidRPr="005C616D">
              <w:rPr>
                <w:rFonts w:ascii="Arial Narrow" w:eastAsia="Arial" w:hAnsi="Arial Narrow"/>
                <w:sz w:val="22"/>
                <w:szCs w:val="22"/>
                <w:lang w:val="en-GB"/>
              </w:rPr>
              <w:t xml:space="preserve">/ </w:t>
            </w:r>
            <w:r w:rsidR="00581237" w:rsidRPr="005C616D">
              <w:rPr>
                <w:rFonts w:ascii="Arial Narrow" w:eastAsia="Arial" w:hAnsi="Arial Narrow"/>
                <w:i/>
                <w:sz w:val="22"/>
                <w:szCs w:val="22"/>
                <w:lang w:val="en-GB"/>
              </w:rPr>
              <w:t>is acceptable</w:t>
            </w:r>
            <w:r w:rsidR="00581237" w:rsidRPr="005C616D">
              <w:rPr>
                <w:rFonts w:ascii="Arial Narrow" w:eastAsia="Arial" w:hAnsi="Arial Narrow"/>
                <w:sz w:val="22"/>
                <w:szCs w:val="22"/>
                <w:lang w:val="en-GB"/>
              </w:rPr>
              <w:t>.</w:t>
            </w:r>
          </w:p>
          <w:p w14:paraId="459355FF" w14:textId="77777777" w:rsidR="00342527" w:rsidRPr="005C616D" w:rsidRDefault="00342527" w:rsidP="002F110B">
            <w:pPr>
              <w:ind w:left="231"/>
              <w:jc w:val="both"/>
              <w:rPr>
                <w:rFonts w:ascii="Arial Narrow" w:hAnsi="Arial Narrow"/>
                <w:sz w:val="22"/>
                <w:szCs w:val="22"/>
                <w:lang w:val="en-GB"/>
              </w:rPr>
            </w:pPr>
          </w:p>
          <w:p w14:paraId="4056EF4E" w14:textId="7D0BA7C9" w:rsidR="00342527" w:rsidRPr="005C616D" w:rsidRDefault="00F475FF" w:rsidP="002F110B">
            <w:pPr>
              <w:ind w:left="231"/>
              <w:jc w:val="both"/>
              <w:rPr>
                <w:rFonts w:ascii="Arial Narrow" w:eastAsia="Arial" w:hAnsi="Arial Narrow"/>
                <w:sz w:val="22"/>
                <w:szCs w:val="22"/>
                <w:lang w:val="en-GB"/>
              </w:rPr>
            </w:pPr>
            <w:r w:rsidRPr="005C616D">
              <w:rPr>
                <w:rFonts w:ascii="Arial Narrow" w:eastAsia="Wingdings" w:hAnsi="Arial Narrow"/>
                <w:sz w:val="22"/>
                <w:szCs w:val="22"/>
                <w:lang w:val="en-GB"/>
              </w:rPr>
              <w:fldChar w:fldCharType="begin">
                <w:ffData>
                  <w:name w:val="Check6"/>
                  <w:enabled/>
                  <w:calcOnExit w:val="0"/>
                  <w:checkBox>
                    <w:sizeAuto/>
                    <w:default w:val="0"/>
                  </w:checkBox>
                </w:ffData>
              </w:fldChar>
            </w:r>
            <w:bookmarkStart w:id="12" w:name="Check6"/>
            <w:r w:rsidRPr="005C616D">
              <w:rPr>
                <w:rFonts w:ascii="Arial Narrow" w:eastAsia="Wingdings" w:hAnsi="Arial Narrow"/>
                <w:sz w:val="22"/>
                <w:szCs w:val="22"/>
                <w:lang w:val="en-GB"/>
              </w:rPr>
              <w:instrText xml:space="preserve"> FORMCHECKBOX </w:instrText>
            </w:r>
            <w:r w:rsidR="00DC4B28">
              <w:rPr>
                <w:rFonts w:ascii="Arial Narrow" w:eastAsia="Wingdings" w:hAnsi="Arial Narrow"/>
                <w:sz w:val="22"/>
                <w:szCs w:val="22"/>
                <w:lang w:val="en-GB"/>
              </w:rPr>
            </w:r>
            <w:r w:rsidR="00DC4B28">
              <w:rPr>
                <w:rFonts w:ascii="Arial Narrow" w:eastAsia="Wingdings" w:hAnsi="Arial Narrow"/>
                <w:sz w:val="22"/>
                <w:szCs w:val="22"/>
                <w:lang w:val="en-GB"/>
              </w:rPr>
              <w:fldChar w:fldCharType="separate"/>
            </w:r>
            <w:r w:rsidRPr="005C616D">
              <w:rPr>
                <w:rFonts w:ascii="Arial Narrow" w:eastAsia="Wingdings" w:hAnsi="Arial Narrow"/>
                <w:sz w:val="22"/>
                <w:szCs w:val="22"/>
                <w:lang w:val="en-GB"/>
              </w:rPr>
              <w:fldChar w:fldCharType="end"/>
            </w:r>
            <w:bookmarkEnd w:id="12"/>
            <w:r w:rsidRPr="005C616D">
              <w:rPr>
                <w:rFonts w:ascii="Arial Narrow" w:eastAsia="Wingdings" w:hAnsi="Arial Narrow"/>
                <w:sz w:val="22"/>
                <w:szCs w:val="22"/>
                <w:lang w:val="en-GB"/>
              </w:rPr>
              <w:t xml:space="preserve"> </w:t>
            </w:r>
            <w:r w:rsidR="0024006E" w:rsidRPr="005C616D">
              <w:rPr>
                <w:rFonts w:ascii="Arial Narrow" w:eastAsia="Arial" w:hAnsi="Arial Narrow"/>
                <w:sz w:val="22"/>
                <w:szCs w:val="22"/>
                <w:lang w:val="en-GB"/>
              </w:rPr>
              <w:t xml:space="preserve">I </w:t>
            </w:r>
            <w:proofErr w:type="spellStart"/>
            <w:r w:rsidR="0024006E" w:rsidRPr="005C616D">
              <w:rPr>
                <w:rFonts w:ascii="Arial Narrow" w:eastAsia="Arial" w:hAnsi="Arial Narrow"/>
                <w:sz w:val="22"/>
                <w:szCs w:val="22"/>
                <w:lang w:val="en-GB"/>
              </w:rPr>
              <w:t>papranueshëm</w:t>
            </w:r>
            <w:proofErr w:type="spellEnd"/>
            <w:r w:rsidR="00581237" w:rsidRPr="005C616D">
              <w:rPr>
                <w:rFonts w:ascii="Arial Narrow" w:eastAsia="Arial" w:hAnsi="Arial Narrow"/>
                <w:sz w:val="22"/>
                <w:szCs w:val="22"/>
                <w:lang w:val="en-GB"/>
              </w:rPr>
              <w:t xml:space="preserve"> /</w:t>
            </w:r>
            <w:r w:rsidR="00581237" w:rsidRPr="005C616D">
              <w:rPr>
                <w:rFonts w:ascii="Arial Narrow" w:eastAsia="Arial" w:hAnsi="Arial Narrow"/>
                <w:i/>
                <w:sz w:val="22"/>
                <w:szCs w:val="22"/>
                <w:lang w:val="en-GB"/>
              </w:rPr>
              <w:t>not acceptable</w:t>
            </w:r>
            <w:r w:rsidR="00581237" w:rsidRPr="005C616D">
              <w:rPr>
                <w:rFonts w:ascii="Arial Narrow" w:eastAsia="Arial" w:hAnsi="Arial Narrow"/>
                <w:sz w:val="22"/>
                <w:szCs w:val="22"/>
                <w:lang w:val="en-GB"/>
              </w:rPr>
              <w:t>.</w:t>
            </w:r>
          </w:p>
        </w:tc>
      </w:tr>
      <w:tr w:rsidR="00342527" w:rsidRPr="005C616D" w14:paraId="538BF8AE" w14:textId="77777777" w:rsidTr="00F475FF">
        <w:trPr>
          <w:trHeight w:hRule="exact" w:val="851"/>
        </w:trPr>
        <w:tc>
          <w:tcPr>
            <w:tcW w:w="4627" w:type="dxa"/>
            <w:tcBorders>
              <w:top w:val="single" w:sz="5" w:space="0" w:color="000000"/>
              <w:left w:val="single" w:sz="5" w:space="0" w:color="000000"/>
              <w:bottom w:val="single" w:sz="5" w:space="0" w:color="000000"/>
              <w:right w:val="single" w:sz="5" w:space="0" w:color="000000"/>
            </w:tcBorders>
          </w:tcPr>
          <w:p w14:paraId="186B38D6" w14:textId="77777777" w:rsidR="00342527" w:rsidRPr="005C616D" w:rsidRDefault="00342527" w:rsidP="00F475FF">
            <w:pPr>
              <w:jc w:val="both"/>
              <w:rPr>
                <w:rFonts w:ascii="Arial Narrow" w:hAnsi="Arial Narrow"/>
                <w:sz w:val="22"/>
                <w:szCs w:val="22"/>
                <w:lang w:val="en-GB"/>
              </w:rPr>
            </w:pPr>
          </w:p>
          <w:p w14:paraId="64702D1A" w14:textId="6C84769E" w:rsidR="002A5EAD" w:rsidRPr="005C616D" w:rsidRDefault="0024006E" w:rsidP="00F475FF">
            <w:pPr>
              <w:ind w:left="89"/>
              <w:jc w:val="both"/>
              <w:rPr>
                <w:rFonts w:ascii="Arial Narrow" w:eastAsia="Arial" w:hAnsi="Arial Narrow"/>
                <w:sz w:val="22"/>
                <w:szCs w:val="22"/>
                <w:lang w:val="en-GB"/>
              </w:rPr>
            </w:pPr>
            <w:proofErr w:type="spellStart"/>
            <w:r w:rsidRPr="005C616D">
              <w:rPr>
                <w:rFonts w:ascii="Arial Narrow" w:eastAsia="Arial" w:hAnsi="Arial Narrow"/>
                <w:sz w:val="22"/>
                <w:szCs w:val="22"/>
                <w:lang w:val="en-GB"/>
              </w:rPr>
              <w:t>Emri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dhe</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funksioni</w:t>
            </w:r>
            <w:proofErr w:type="spellEnd"/>
            <w:r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i</w:t>
            </w:r>
            <w:proofErr w:type="spellEnd"/>
            <w:r w:rsidR="002A5EAD"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Personit</w:t>
            </w:r>
            <w:proofErr w:type="spellEnd"/>
            <w:r w:rsidR="002A5EAD" w:rsidRPr="005C616D">
              <w:rPr>
                <w:rFonts w:ascii="Arial Narrow" w:eastAsia="Arial" w:hAnsi="Arial Narrow"/>
                <w:sz w:val="22"/>
                <w:szCs w:val="22"/>
                <w:lang w:val="en-GB"/>
              </w:rPr>
              <w:t>/</w:t>
            </w:r>
            <w:proofErr w:type="spellStart"/>
            <w:r w:rsidR="002A5EAD" w:rsidRPr="005C616D">
              <w:rPr>
                <w:rFonts w:ascii="Arial Narrow" w:eastAsia="Arial" w:hAnsi="Arial Narrow"/>
                <w:sz w:val="22"/>
                <w:szCs w:val="22"/>
                <w:lang w:val="en-GB"/>
              </w:rPr>
              <w:t>ve</w:t>
            </w:r>
            <w:proofErr w:type="spellEnd"/>
            <w:r w:rsidR="002A5EAD"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përgjegjës</w:t>
            </w:r>
            <w:proofErr w:type="spellEnd"/>
            <w:r w:rsidR="002A5EAD"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në</w:t>
            </w:r>
            <w:proofErr w:type="spellEnd"/>
            <w:r w:rsidR="002A5EAD" w:rsidRPr="005C616D">
              <w:rPr>
                <w:rFonts w:ascii="Arial Narrow" w:eastAsia="Arial" w:hAnsi="Arial Narrow"/>
                <w:sz w:val="22"/>
                <w:szCs w:val="22"/>
                <w:lang w:val="en-GB"/>
              </w:rPr>
              <w:t xml:space="preserve"> AAC</w:t>
            </w:r>
            <w:r w:rsidR="005A1279" w:rsidRPr="005C616D">
              <w:rPr>
                <w:rFonts w:ascii="Arial Narrow" w:eastAsia="Arial" w:hAnsi="Arial Narrow"/>
                <w:sz w:val="22"/>
                <w:szCs w:val="22"/>
                <w:lang w:val="en-GB"/>
              </w:rPr>
              <w:t>:</w:t>
            </w:r>
          </w:p>
          <w:p w14:paraId="3E7F2399" w14:textId="553B42CF" w:rsidR="00342527" w:rsidRPr="005C616D" w:rsidRDefault="00581237" w:rsidP="00F475FF">
            <w:pPr>
              <w:ind w:left="89"/>
              <w:jc w:val="both"/>
              <w:rPr>
                <w:rFonts w:ascii="Arial Narrow" w:eastAsia="Arial" w:hAnsi="Arial Narrow"/>
                <w:i/>
                <w:sz w:val="22"/>
                <w:szCs w:val="22"/>
                <w:lang w:val="en-GB"/>
              </w:rPr>
            </w:pPr>
            <w:r w:rsidRPr="005C616D">
              <w:rPr>
                <w:rFonts w:ascii="Arial Narrow" w:eastAsia="Arial" w:hAnsi="Arial Narrow"/>
                <w:i/>
                <w:sz w:val="22"/>
                <w:szCs w:val="22"/>
                <w:lang w:val="en-GB"/>
              </w:rPr>
              <w:t xml:space="preserve">Name and function of </w:t>
            </w:r>
            <w:r w:rsidR="0024006E" w:rsidRPr="005C616D">
              <w:rPr>
                <w:rFonts w:ascii="Arial Narrow" w:eastAsia="Arial" w:hAnsi="Arial Narrow"/>
                <w:i/>
                <w:sz w:val="22"/>
                <w:szCs w:val="22"/>
                <w:lang w:val="en-GB"/>
              </w:rPr>
              <w:t>A</w:t>
            </w:r>
            <w:r w:rsidRPr="005C616D">
              <w:rPr>
                <w:rFonts w:ascii="Arial Narrow" w:eastAsia="Arial" w:hAnsi="Arial Narrow"/>
                <w:i/>
                <w:sz w:val="22"/>
                <w:szCs w:val="22"/>
                <w:lang w:val="en-GB"/>
              </w:rPr>
              <w:t>CAA responsib</w:t>
            </w:r>
            <w:r w:rsidR="002A5EAD" w:rsidRPr="005C616D">
              <w:rPr>
                <w:rFonts w:ascii="Arial Narrow" w:eastAsia="Arial" w:hAnsi="Arial Narrow"/>
                <w:i/>
                <w:sz w:val="22"/>
                <w:szCs w:val="22"/>
                <w:lang w:val="en-GB"/>
              </w:rPr>
              <w:t xml:space="preserve">le </w:t>
            </w:r>
            <w:r w:rsidRPr="005C616D">
              <w:rPr>
                <w:rFonts w:ascii="Arial Narrow" w:eastAsia="Arial" w:hAnsi="Arial Narrow"/>
                <w:i/>
                <w:sz w:val="22"/>
                <w:szCs w:val="22"/>
                <w:lang w:val="en-GB"/>
              </w:rPr>
              <w:t>person</w:t>
            </w:r>
            <w:r w:rsidR="005A1279" w:rsidRPr="005C616D">
              <w:rPr>
                <w:rFonts w:ascii="Arial Narrow" w:eastAsia="Arial" w:hAnsi="Arial Narrow"/>
                <w:i/>
                <w:sz w:val="22"/>
                <w:szCs w:val="22"/>
                <w:lang w:val="en-GB"/>
              </w:rPr>
              <w:t>:</w:t>
            </w:r>
          </w:p>
        </w:tc>
        <w:tc>
          <w:tcPr>
            <w:tcW w:w="5438" w:type="dxa"/>
            <w:tcBorders>
              <w:top w:val="single" w:sz="5" w:space="0" w:color="000000"/>
              <w:left w:val="single" w:sz="5" w:space="0" w:color="000000"/>
              <w:bottom w:val="single" w:sz="5" w:space="0" w:color="000000"/>
              <w:right w:val="single" w:sz="5" w:space="0" w:color="000000"/>
            </w:tcBorders>
          </w:tcPr>
          <w:p w14:paraId="2E8586AA" w14:textId="77777777" w:rsidR="00342527" w:rsidRPr="005C616D" w:rsidRDefault="00342527" w:rsidP="00F475FF">
            <w:pPr>
              <w:jc w:val="both"/>
              <w:rPr>
                <w:rFonts w:ascii="Arial Narrow" w:hAnsi="Arial Narrow"/>
                <w:sz w:val="22"/>
                <w:szCs w:val="22"/>
                <w:lang w:val="en-GB"/>
              </w:rPr>
            </w:pPr>
          </w:p>
        </w:tc>
      </w:tr>
      <w:tr w:rsidR="00342527" w:rsidRPr="005C616D" w14:paraId="4E9AB1C8" w14:textId="77777777" w:rsidTr="00F475FF">
        <w:trPr>
          <w:trHeight w:hRule="exact" w:val="848"/>
        </w:trPr>
        <w:tc>
          <w:tcPr>
            <w:tcW w:w="4627" w:type="dxa"/>
            <w:tcBorders>
              <w:top w:val="single" w:sz="5" w:space="0" w:color="000000"/>
              <w:left w:val="single" w:sz="5" w:space="0" w:color="000000"/>
              <w:bottom w:val="single" w:sz="5" w:space="0" w:color="000000"/>
              <w:right w:val="single" w:sz="5" w:space="0" w:color="000000"/>
            </w:tcBorders>
          </w:tcPr>
          <w:p w14:paraId="3BD00BA5" w14:textId="77777777" w:rsidR="00342527" w:rsidRPr="005C616D" w:rsidRDefault="00342527" w:rsidP="00F475FF">
            <w:pPr>
              <w:ind w:left="89"/>
              <w:jc w:val="both"/>
              <w:rPr>
                <w:rFonts w:ascii="Arial Narrow" w:hAnsi="Arial Narrow"/>
                <w:sz w:val="22"/>
                <w:szCs w:val="22"/>
                <w:lang w:val="en-GB"/>
              </w:rPr>
            </w:pPr>
          </w:p>
          <w:p w14:paraId="375B8A04" w14:textId="77777777" w:rsidR="002A5EAD" w:rsidRPr="005C616D" w:rsidRDefault="00772188" w:rsidP="00F475FF">
            <w:pPr>
              <w:ind w:left="89"/>
              <w:jc w:val="both"/>
              <w:rPr>
                <w:rFonts w:ascii="Arial Narrow" w:eastAsia="Arial" w:hAnsi="Arial Narrow"/>
                <w:sz w:val="22"/>
                <w:szCs w:val="22"/>
                <w:lang w:val="en-GB"/>
              </w:rPr>
            </w:pPr>
            <w:proofErr w:type="spellStart"/>
            <w:r w:rsidRPr="005C616D">
              <w:rPr>
                <w:rFonts w:ascii="Arial Narrow" w:eastAsia="Arial" w:hAnsi="Arial Narrow"/>
                <w:sz w:val="22"/>
                <w:szCs w:val="22"/>
                <w:lang w:val="en-GB"/>
              </w:rPr>
              <w:t>Firma</w:t>
            </w:r>
            <w:proofErr w:type="spellEnd"/>
            <w:r w:rsidR="002A5EAD"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dhe</w:t>
            </w:r>
            <w:proofErr w:type="spellEnd"/>
            <w:r w:rsidR="002A5EAD" w:rsidRPr="005C616D">
              <w:rPr>
                <w:rFonts w:ascii="Arial Narrow" w:eastAsia="Arial" w:hAnsi="Arial Narrow"/>
                <w:sz w:val="22"/>
                <w:szCs w:val="22"/>
                <w:lang w:val="en-GB"/>
              </w:rPr>
              <w:t xml:space="preserve"> </w:t>
            </w:r>
            <w:proofErr w:type="spellStart"/>
            <w:r w:rsidR="002A5EAD" w:rsidRPr="005C616D">
              <w:rPr>
                <w:rFonts w:ascii="Arial Narrow" w:eastAsia="Arial" w:hAnsi="Arial Narrow"/>
                <w:sz w:val="22"/>
                <w:szCs w:val="22"/>
                <w:lang w:val="en-GB"/>
              </w:rPr>
              <w:t>vula</w:t>
            </w:r>
            <w:proofErr w:type="spellEnd"/>
          </w:p>
          <w:p w14:paraId="4DCA8375" w14:textId="77777777" w:rsidR="00342527" w:rsidRPr="005C616D" w:rsidRDefault="00581237" w:rsidP="00F475FF">
            <w:pPr>
              <w:ind w:left="89"/>
              <w:jc w:val="both"/>
              <w:rPr>
                <w:rFonts w:ascii="Arial Narrow" w:eastAsia="Arial" w:hAnsi="Arial Narrow"/>
                <w:i/>
                <w:sz w:val="22"/>
                <w:szCs w:val="22"/>
                <w:lang w:val="en-GB"/>
              </w:rPr>
            </w:pPr>
            <w:r w:rsidRPr="005C616D">
              <w:rPr>
                <w:rFonts w:ascii="Arial Narrow" w:eastAsia="Arial" w:hAnsi="Arial Narrow"/>
                <w:i/>
                <w:sz w:val="22"/>
                <w:szCs w:val="22"/>
                <w:lang w:val="en-GB"/>
              </w:rPr>
              <w:t>Signature and stamp</w:t>
            </w:r>
          </w:p>
        </w:tc>
        <w:tc>
          <w:tcPr>
            <w:tcW w:w="5438" w:type="dxa"/>
            <w:tcBorders>
              <w:top w:val="single" w:sz="5" w:space="0" w:color="000000"/>
              <w:left w:val="single" w:sz="5" w:space="0" w:color="000000"/>
              <w:bottom w:val="single" w:sz="5" w:space="0" w:color="000000"/>
              <w:right w:val="single" w:sz="5" w:space="0" w:color="000000"/>
            </w:tcBorders>
          </w:tcPr>
          <w:p w14:paraId="6D220EB2" w14:textId="77777777" w:rsidR="00342527" w:rsidRPr="005C616D" w:rsidRDefault="00342527" w:rsidP="00F475FF">
            <w:pPr>
              <w:jc w:val="both"/>
              <w:rPr>
                <w:rFonts w:ascii="Arial Narrow" w:hAnsi="Arial Narrow"/>
                <w:sz w:val="22"/>
                <w:szCs w:val="22"/>
                <w:lang w:val="en-GB"/>
              </w:rPr>
            </w:pPr>
          </w:p>
        </w:tc>
      </w:tr>
      <w:tr w:rsidR="00342527" w:rsidRPr="005C616D" w14:paraId="262EA53B" w14:textId="77777777" w:rsidTr="00F475FF">
        <w:trPr>
          <w:trHeight w:hRule="exact" w:val="872"/>
        </w:trPr>
        <w:tc>
          <w:tcPr>
            <w:tcW w:w="4627" w:type="dxa"/>
            <w:tcBorders>
              <w:top w:val="single" w:sz="5" w:space="0" w:color="000000"/>
              <w:left w:val="single" w:sz="5" w:space="0" w:color="000000"/>
              <w:bottom w:val="single" w:sz="5" w:space="0" w:color="000000"/>
              <w:right w:val="single" w:sz="5" w:space="0" w:color="000000"/>
            </w:tcBorders>
          </w:tcPr>
          <w:p w14:paraId="1FA32DE2" w14:textId="77777777" w:rsidR="00342527" w:rsidRPr="005C616D" w:rsidRDefault="00342527" w:rsidP="00F475FF">
            <w:pPr>
              <w:ind w:left="89"/>
              <w:jc w:val="both"/>
              <w:rPr>
                <w:rFonts w:ascii="Arial Narrow" w:hAnsi="Arial Narrow"/>
                <w:sz w:val="22"/>
                <w:szCs w:val="22"/>
                <w:lang w:val="en-GB"/>
              </w:rPr>
            </w:pPr>
          </w:p>
          <w:p w14:paraId="522403FA" w14:textId="4A2E0D30" w:rsidR="00342527" w:rsidRPr="005C616D" w:rsidRDefault="0024006E" w:rsidP="00F475FF">
            <w:pPr>
              <w:ind w:left="89"/>
              <w:jc w:val="both"/>
              <w:rPr>
                <w:rFonts w:ascii="Arial Narrow" w:eastAsia="Arial" w:hAnsi="Arial Narrow"/>
                <w:sz w:val="22"/>
                <w:szCs w:val="22"/>
                <w:lang w:val="en-GB"/>
              </w:rPr>
            </w:pPr>
            <w:proofErr w:type="spellStart"/>
            <w:r w:rsidRPr="005C616D">
              <w:rPr>
                <w:rFonts w:ascii="Arial Narrow" w:eastAsia="Arial" w:hAnsi="Arial Narrow"/>
                <w:sz w:val="22"/>
                <w:szCs w:val="22"/>
                <w:lang w:val="en-GB"/>
              </w:rPr>
              <w:t>Vendi</w:t>
            </w:r>
            <w:proofErr w:type="spellEnd"/>
            <w:r w:rsidRPr="005C616D">
              <w:rPr>
                <w:rFonts w:ascii="Arial Narrow" w:eastAsia="Arial" w:hAnsi="Arial Narrow"/>
                <w:sz w:val="22"/>
                <w:szCs w:val="22"/>
                <w:lang w:val="en-GB"/>
              </w:rPr>
              <w:t xml:space="preserve"> </w:t>
            </w:r>
            <w:proofErr w:type="spellStart"/>
            <w:r w:rsidRPr="005C616D">
              <w:rPr>
                <w:rFonts w:ascii="Arial Narrow" w:eastAsia="Arial" w:hAnsi="Arial Narrow"/>
                <w:sz w:val="22"/>
                <w:szCs w:val="22"/>
                <w:lang w:val="en-GB"/>
              </w:rPr>
              <w:t>dhe</w:t>
            </w:r>
            <w:proofErr w:type="spellEnd"/>
            <w:r w:rsidRPr="005C616D">
              <w:rPr>
                <w:rFonts w:ascii="Arial Narrow" w:eastAsia="Arial" w:hAnsi="Arial Narrow"/>
                <w:sz w:val="22"/>
                <w:szCs w:val="22"/>
                <w:lang w:val="en-GB"/>
              </w:rPr>
              <w:t xml:space="preserve"> data</w:t>
            </w:r>
            <w:r w:rsidR="005A1279" w:rsidRPr="005C616D">
              <w:rPr>
                <w:rFonts w:ascii="Arial Narrow" w:eastAsia="Arial" w:hAnsi="Arial Narrow"/>
                <w:sz w:val="22"/>
                <w:szCs w:val="22"/>
                <w:lang w:val="en-GB"/>
              </w:rPr>
              <w:t>:</w:t>
            </w:r>
          </w:p>
          <w:p w14:paraId="4AB97598" w14:textId="02D12365" w:rsidR="00342527" w:rsidRPr="005C616D" w:rsidRDefault="00581237" w:rsidP="00F475FF">
            <w:pPr>
              <w:ind w:left="89"/>
              <w:jc w:val="both"/>
              <w:rPr>
                <w:rFonts w:ascii="Arial Narrow" w:eastAsia="Arial" w:hAnsi="Arial Narrow"/>
                <w:i/>
                <w:sz w:val="22"/>
                <w:szCs w:val="22"/>
                <w:lang w:val="en-GB"/>
              </w:rPr>
            </w:pPr>
            <w:r w:rsidRPr="005C616D">
              <w:rPr>
                <w:rFonts w:ascii="Arial Narrow" w:eastAsia="Arial" w:hAnsi="Arial Narrow"/>
                <w:i/>
                <w:sz w:val="22"/>
                <w:szCs w:val="22"/>
                <w:lang w:val="en-GB"/>
              </w:rPr>
              <w:t>Place and date</w:t>
            </w:r>
            <w:r w:rsidR="005A1279" w:rsidRPr="005C616D">
              <w:rPr>
                <w:rFonts w:ascii="Arial Narrow" w:eastAsia="Arial" w:hAnsi="Arial Narrow"/>
                <w:i/>
                <w:sz w:val="22"/>
                <w:szCs w:val="22"/>
                <w:lang w:val="en-GB"/>
              </w:rPr>
              <w:t>:</w:t>
            </w:r>
          </w:p>
        </w:tc>
        <w:tc>
          <w:tcPr>
            <w:tcW w:w="5438" w:type="dxa"/>
            <w:tcBorders>
              <w:top w:val="single" w:sz="5" w:space="0" w:color="000000"/>
              <w:left w:val="single" w:sz="5" w:space="0" w:color="000000"/>
              <w:bottom w:val="single" w:sz="5" w:space="0" w:color="000000"/>
              <w:right w:val="single" w:sz="5" w:space="0" w:color="000000"/>
            </w:tcBorders>
          </w:tcPr>
          <w:p w14:paraId="47E13803" w14:textId="77777777" w:rsidR="00342527" w:rsidRPr="005C616D" w:rsidRDefault="00342527" w:rsidP="00F475FF">
            <w:pPr>
              <w:jc w:val="both"/>
              <w:rPr>
                <w:rFonts w:ascii="Arial Narrow" w:hAnsi="Arial Narrow"/>
                <w:sz w:val="22"/>
                <w:szCs w:val="22"/>
                <w:lang w:val="en-GB"/>
              </w:rPr>
            </w:pPr>
          </w:p>
        </w:tc>
      </w:tr>
    </w:tbl>
    <w:p w14:paraId="66858F9D" w14:textId="77777777" w:rsidR="00581237" w:rsidRPr="005C616D" w:rsidRDefault="00581237">
      <w:pPr>
        <w:rPr>
          <w:lang w:val="en-GB"/>
        </w:rPr>
      </w:pPr>
    </w:p>
    <w:sectPr w:rsidR="00581237" w:rsidRPr="005C616D" w:rsidSect="00D63C9C">
      <w:headerReference w:type="default" r:id="rId10"/>
      <w:footerReference w:type="default" r:id="rId11"/>
      <w:pgSz w:w="11920" w:h="16840"/>
      <w:pgMar w:top="2340" w:right="600" w:bottom="280" w:left="940" w:header="1054"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28D7" w14:textId="77777777" w:rsidR="004A244F" w:rsidRDefault="004A244F">
      <w:r>
        <w:separator/>
      </w:r>
    </w:p>
  </w:endnote>
  <w:endnote w:type="continuationSeparator" w:id="0">
    <w:p w14:paraId="3B3644DB" w14:textId="77777777" w:rsidR="004A244F" w:rsidRDefault="004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40" w:type="dxa"/>
      <w:tblLook w:val="04A0" w:firstRow="1" w:lastRow="0" w:firstColumn="1" w:lastColumn="0" w:noHBand="0" w:noVBand="1"/>
    </w:tblPr>
    <w:tblGrid>
      <w:gridCol w:w="4650"/>
      <w:gridCol w:w="3998"/>
      <w:gridCol w:w="2092"/>
    </w:tblGrid>
    <w:tr w:rsidR="00F475FF" w:rsidRPr="00D14AE0" w14:paraId="1B4B2078" w14:textId="77777777" w:rsidTr="52FE9073">
      <w:trPr>
        <w:trHeight w:val="536"/>
      </w:trPr>
      <w:tc>
        <w:tcPr>
          <w:tcW w:w="4650" w:type="dxa"/>
          <w:shd w:val="clear" w:color="auto" w:fill="auto"/>
        </w:tcPr>
        <w:p w14:paraId="376E0ADE" w14:textId="2A7F1676" w:rsidR="006D52E1" w:rsidRDefault="52FE9073" w:rsidP="009678BA">
          <w:pPr>
            <w:spacing w:line="276" w:lineRule="auto"/>
            <w:ind w:left="-109"/>
            <w:jc w:val="both"/>
            <w:rPr>
              <w:rFonts w:ascii="Arial Narrow" w:eastAsia="MS Mincho" w:hAnsi="Arial Narrow"/>
              <w:sz w:val="22"/>
              <w:szCs w:val="22"/>
            </w:rPr>
          </w:pPr>
          <w:r w:rsidRPr="52FE9073">
            <w:rPr>
              <w:rFonts w:ascii="Arial Narrow" w:eastAsia="MS Mincho" w:hAnsi="Arial Narrow"/>
              <w:sz w:val="22"/>
              <w:szCs w:val="22"/>
            </w:rPr>
            <w:t>ACAA-DTL-MEDP-110, Rev.00</w:t>
          </w:r>
        </w:p>
        <w:p w14:paraId="52DD3AE2" w14:textId="73BFDCA0" w:rsidR="00F475FF" w:rsidRPr="00B01018" w:rsidRDefault="00F475FF" w:rsidP="009678BA">
          <w:pPr>
            <w:spacing w:line="276" w:lineRule="auto"/>
            <w:ind w:left="-109"/>
            <w:jc w:val="both"/>
            <w:rPr>
              <w:rFonts w:ascii="Arial Narrow" w:eastAsia="MS Mincho" w:hAnsi="Arial Narrow"/>
              <w:sz w:val="22"/>
              <w:szCs w:val="22"/>
            </w:rPr>
          </w:pPr>
          <w:r>
            <w:rPr>
              <w:rFonts w:ascii="Arial Narrow" w:eastAsia="MS Mincho" w:hAnsi="Arial Narrow"/>
              <w:sz w:val="22"/>
              <w:szCs w:val="22"/>
            </w:rPr>
            <w:t xml:space="preserve">Effective </w:t>
          </w:r>
          <w:r w:rsidRPr="00B01018">
            <w:rPr>
              <w:rFonts w:ascii="Arial Narrow" w:eastAsia="MS Mincho" w:hAnsi="Arial Narrow"/>
              <w:sz w:val="22"/>
              <w:szCs w:val="22"/>
            </w:rPr>
            <w:t xml:space="preserve">Date: </w:t>
          </w:r>
          <w:r w:rsidR="00DC4B28" w:rsidRPr="00DC4B28">
            <w:rPr>
              <w:rFonts w:ascii="Arial Narrow" w:eastAsia="MS Mincho" w:hAnsi="Arial Narrow"/>
              <w:sz w:val="22"/>
              <w:szCs w:val="22"/>
            </w:rPr>
            <w:t>08.01.2026</w:t>
          </w:r>
        </w:p>
      </w:tc>
      <w:tc>
        <w:tcPr>
          <w:tcW w:w="3998" w:type="dxa"/>
          <w:shd w:val="clear" w:color="auto" w:fill="auto"/>
        </w:tcPr>
        <w:p w14:paraId="0C28DE40" w14:textId="77777777" w:rsidR="00F475FF" w:rsidRPr="00B01018" w:rsidRDefault="00F475FF" w:rsidP="009678BA">
          <w:pPr>
            <w:widowControl w:val="0"/>
            <w:spacing w:before="46" w:line="276" w:lineRule="auto"/>
            <w:rPr>
              <w:rFonts w:ascii="Arial Narrow" w:eastAsia="MS Mincho" w:hAnsi="Arial Narrow"/>
              <w:sz w:val="22"/>
              <w:szCs w:val="22"/>
            </w:rPr>
          </w:pPr>
        </w:p>
      </w:tc>
      <w:tc>
        <w:tcPr>
          <w:tcW w:w="2092" w:type="dxa"/>
          <w:shd w:val="clear" w:color="auto" w:fill="auto"/>
        </w:tcPr>
        <w:p w14:paraId="16E2F12E" w14:textId="0F098050" w:rsidR="00F475FF" w:rsidRPr="00B01018" w:rsidRDefault="00F475FF" w:rsidP="009678BA">
          <w:pPr>
            <w:widowControl w:val="0"/>
            <w:spacing w:before="46" w:line="276" w:lineRule="auto"/>
            <w:rPr>
              <w:rFonts w:ascii="Arial Narrow" w:eastAsia="MS Mincho" w:hAnsi="Arial Narrow"/>
              <w:sz w:val="22"/>
              <w:szCs w:val="22"/>
            </w:rPr>
          </w:pPr>
          <w:r w:rsidRPr="00B01018">
            <w:rPr>
              <w:rFonts w:ascii="Arial Narrow" w:eastAsia="MS Mincho" w:hAnsi="Arial Narrow"/>
              <w:sz w:val="22"/>
              <w:szCs w:val="22"/>
            </w:rPr>
            <w:t xml:space="preserve">Page: </w:t>
          </w:r>
          <w:r w:rsidRPr="00B01018">
            <w:rPr>
              <w:rFonts w:ascii="Arial Narrow" w:eastAsia="MS Mincho" w:hAnsi="Arial Narrow"/>
              <w:bCs/>
              <w:sz w:val="22"/>
              <w:szCs w:val="22"/>
              <w:lang w:val="el-GR"/>
            </w:rPr>
            <w:fldChar w:fldCharType="begin"/>
          </w:r>
          <w:r w:rsidRPr="00B01018">
            <w:rPr>
              <w:rFonts w:ascii="Arial Narrow" w:eastAsia="MS Mincho" w:hAnsi="Arial Narrow"/>
              <w:bCs/>
              <w:sz w:val="22"/>
              <w:szCs w:val="22"/>
              <w:lang w:val="el-GR"/>
            </w:rPr>
            <w:instrText xml:space="preserve"> PAGE </w:instrText>
          </w:r>
          <w:r w:rsidRPr="00B01018">
            <w:rPr>
              <w:rFonts w:ascii="Arial Narrow" w:eastAsia="MS Mincho" w:hAnsi="Arial Narrow"/>
              <w:bCs/>
              <w:sz w:val="22"/>
              <w:szCs w:val="22"/>
              <w:lang w:val="el-GR"/>
            </w:rPr>
            <w:fldChar w:fldCharType="separate"/>
          </w:r>
          <w:r w:rsidR="002F110B">
            <w:rPr>
              <w:rFonts w:ascii="Arial Narrow" w:eastAsia="MS Mincho" w:hAnsi="Arial Narrow"/>
              <w:bCs/>
              <w:noProof/>
              <w:sz w:val="22"/>
              <w:szCs w:val="22"/>
              <w:lang w:val="el-GR"/>
            </w:rPr>
            <w:t>2</w:t>
          </w:r>
          <w:r w:rsidRPr="00B01018">
            <w:rPr>
              <w:rFonts w:ascii="Arial Narrow" w:eastAsia="MS Mincho" w:hAnsi="Arial Narrow"/>
              <w:sz w:val="22"/>
              <w:szCs w:val="22"/>
            </w:rPr>
            <w:fldChar w:fldCharType="end"/>
          </w:r>
          <w:r w:rsidRPr="00B01018">
            <w:rPr>
              <w:rFonts w:ascii="Arial Narrow" w:eastAsia="MS Mincho" w:hAnsi="Arial Narrow"/>
              <w:sz w:val="22"/>
              <w:szCs w:val="22"/>
              <w:lang w:val="el-GR"/>
            </w:rPr>
            <w:t xml:space="preserve"> from </w:t>
          </w:r>
          <w:r w:rsidRPr="00B01018">
            <w:rPr>
              <w:rFonts w:ascii="Arial Narrow" w:eastAsia="MS Mincho" w:hAnsi="Arial Narrow"/>
              <w:bCs/>
              <w:sz w:val="22"/>
              <w:szCs w:val="22"/>
              <w:lang w:val="el-GR"/>
            </w:rPr>
            <w:fldChar w:fldCharType="begin"/>
          </w:r>
          <w:r w:rsidRPr="00B01018">
            <w:rPr>
              <w:rFonts w:ascii="Arial Narrow" w:eastAsia="MS Mincho" w:hAnsi="Arial Narrow"/>
              <w:bCs/>
              <w:sz w:val="22"/>
              <w:szCs w:val="22"/>
              <w:lang w:val="el-GR"/>
            </w:rPr>
            <w:instrText xml:space="preserve"> NUMPAGES  </w:instrText>
          </w:r>
          <w:r w:rsidRPr="00B01018">
            <w:rPr>
              <w:rFonts w:ascii="Arial Narrow" w:eastAsia="MS Mincho" w:hAnsi="Arial Narrow"/>
              <w:bCs/>
              <w:sz w:val="22"/>
              <w:szCs w:val="22"/>
              <w:lang w:val="el-GR"/>
            </w:rPr>
            <w:fldChar w:fldCharType="separate"/>
          </w:r>
          <w:r w:rsidR="002F110B">
            <w:rPr>
              <w:rFonts w:ascii="Arial Narrow" w:eastAsia="MS Mincho" w:hAnsi="Arial Narrow"/>
              <w:bCs/>
              <w:noProof/>
              <w:sz w:val="22"/>
              <w:szCs w:val="22"/>
              <w:lang w:val="el-GR"/>
            </w:rPr>
            <w:t>3</w:t>
          </w:r>
          <w:r w:rsidRPr="00B01018">
            <w:rPr>
              <w:rFonts w:ascii="Arial Narrow" w:eastAsia="MS Mincho" w:hAnsi="Arial Narrow"/>
              <w:sz w:val="22"/>
              <w:szCs w:val="22"/>
            </w:rPr>
            <w:fldChar w:fldCharType="end"/>
          </w:r>
        </w:p>
      </w:tc>
    </w:tr>
  </w:tbl>
  <w:p w14:paraId="4303F08F" w14:textId="75BA1F98" w:rsidR="00F475FF" w:rsidRPr="00457A8E" w:rsidRDefault="00F475FF" w:rsidP="009678BA">
    <w:pPr>
      <w:pStyle w:val="Footer"/>
      <w:spacing w:line="276" w:lineRule="auto"/>
    </w:pPr>
    <w:r>
      <w:rPr>
        <w:rFonts w:ascii="Arial Narrow" w:eastAsia="MS Mincho" w:hAnsi="Arial Narrow"/>
        <w:noProof/>
        <w:sz w:val="22"/>
        <w:szCs w:val="22"/>
        <w:lang w:val="en-GB" w:eastAsia="en-GB"/>
      </w:rPr>
      <mc:AlternateContent>
        <mc:Choice Requires="wps">
          <w:drawing>
            <wp:anchor distT="0" distB="0" distL="114300" distR="114300" simplePos="0" relativeHeight="251661824" behindDoc="0" locked="0" layoutInCell="1" allowOverlap="1" wp14:anchorId="699A544E" wp14:editId="7B57383B">
              <wp:simplePos x="0" y="0"/>
              <wp:positionH relativeFrom="column">
                <wp:posOffset>50800</wp:posOffset>
              </wp:positionH>
              <wp:positionV relativeFrom="paragraph">
                <wp:posOffset>-441960</wp:posOffset>
              </wp:positionV>
              <wp:extent cx="645795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45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oel="http://schemas.microsoft.com/office/2019/extlst" xmlns:w16cex="http://schemas.microsoft.com/office/word/2018/wordml/cex" xmlns:w16="http://schemas.microsoft.com/office/word/2018/wordml" xmlns:w16sdtdh="http://schemas.microsoft.com/office/word/2020/wordml/sdtdatahash">
          <w:pict>
            <v:line id="Straight Connector 8"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from="4pt,-34.8pt" to="512.5pt,-34.8pt" w14:anchorId="29BC8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9520B" w14:textId="77777777" w:rsidR="004A244F" w:rsidRDefault="004A244F">
      <w:r>
        <w:separator/>
      </w:r>
    </w:p>
  </w:footnote>
  <w:footnote w:type="continuationSeparator" w:id="0">
    <w:p w14:paraId="4F705DF4" w14:textId="77777777" w:rsidR="004A244F" w:rsidRDefault="004A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CEE0" w14:textId="36DE7EC2" w:rsidR="008E29F8" w:rsidRPr="009D7822" w:rsidRDefault="00A079C3" w:rsidP="008E29F8">
    <w:pPr>
      <w:spacing w:line="276" w:lineRule="auto"/>
      <w:ind w:left="180"/>
      <w:jc w:val="right"/>
      <w:rPr>
        <w:rFonts w:ascii="Arial Narrow" w:hAnsi="Arial Narrow"/>
        <w:bCs/>
        <w:sz w:val="22"/>
        <w:szCs w:val="22"/>
      </w:rPr>
    </w:pPr>
    <w:r w:rsidRPr="008E29F8">
      <w:rPr>
        <w:rFonts w:ascii="Arial Narrow" w:eastAsia="MS Mincho" w:hAnsi="Arial Narrow"/>
        <w:bCs/>
        <w:i/>
        <w:smallCaps/>
        <w:noProof/>
        <w:sz w:val="22"/>
        <w:szCs w:val="22"/>
        <w:lang w:val="en-GB" w:eastAsia="en-GB"/>
      </w:rPr>
      <w:drawing>
        <wp:anchor distT="0" distB="0" distL="114300" distR="114300" simplePos="0" relativeHeight="251659776" behindDoc="0" locked="0" layoutInCell="1" allowOverlap="1" wp14:anchorId="59BA627B" wp14:editId="08459ABE">
          <wp:simplePos x="0" y="0"/>
          <wp:positionH relativeFrom="margin">
            <wp:posOffset>269875</wp:posOffset>
          </wp:positionH>
          <wp:positionV relativeFrom="paragraph">
            <wp:posOffset>-189865</wp:posOffset>
          </wp:positionV>
          <wp:extent cx="1028065" cy="437904"/>
          <wp:effectExtent l="0" t="0" r="635" b="635"/>
          <wp:wrapNone/>
          <wp:docPr id="14" name="Picture 14" descr="logo200x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x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437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29F8">
      <w:rPr>
        <w:rFonts w:ascii="Arial Narrow" w:hAnsi="Arial Narrow"/>
        <w:bCs/>
        <w:sz w:val="22"/>
        <w:szCs w:val="22"/>
      </w:rPr>
      <w:t xml:space="preserve">FORMA E EMËRIMIT DHE MIRATIMIT TË PERSONELIT TË </w:t>
    </w:r>
    <w:proofErr w:type="spellStart"/>
    <w:r w:rsidR="008E29F8">
      <w:rPr>
        <w:rFonts w:ascii="Arial Narrow" w:hAnsi="Arial Narrow"/>
        <w:bCs/>
        <w:sz w:val="22"/>
        <w:szCs w:val="22"/>
      </w:rPr>
      <w:t>AeMC</w:t>
    </w:r>
    <w:proofErr w:type="spellEnd"/>
    <w:r w:rsidR="008E29F8">
      <w:rPr>
        <w:rFonts w:ascii="Arial Narrow" w:hAnsi="Arial Narrow"/>
        <w:bCs/>
        <w:sz w:val="22"/>
        <w:szCs w:val="22"/>
      </w:rPr>
      <w:t xml:space="preserve"> </w:t>
    </w:r>
  </w:p>
  <w:p w14:paraId="1DE16867" w14:textId="711467C9" w:rsidR="00F475FF" w:rsidRPr="008E29F8" w:rsidRDefault="00F475FF" w:rsidP="008E29F8">
    <w:pPr>
      <w:spacing w:line="276" w:lineRule="auto"/>
      <w:ind w:left="180"/>
      <w:jc w:val="right"/>
      <w:rPr>
        <w:rFonts w:ascii="Arial Narrow" w:hAnsi="Arial Narrow"/>
        <w:bCs/>
        <w:i/>
        <w:sz w:val="22"/>
        <w:szCs w:val="22"/>
      </w:rPr>
    </w:pPr>
    <w:r w:rsidRPr="008E29F8">
      <w:rPr>
        <w:rFonts w:ascii="Arial Narrow" w:hAnsi="Arial Narrow"/>
        <w:bCs/>
        <w:i/>
        <w:sz w:val="22"/>
        <w:szCs w:val="22"/>
      </w:rPr>
      <w:t xml:space="preserve">NOMINATION AND ACCEPTANCE OF </w:t>
    </w:r>
    <w:proofErr w:type="spellStart"/>
    <w:r w:rsidRPr="008E29F8">
      <w:rPr>
        <w:rFonts w:ascii="Arial Narrow" w:hAnsi="Arial Narrow"/>
        <w:bCs/>
        <w:i/>
        <w:sz w:val="22"/>
        <w:szCs w:val="22"/>
      </w:rPr>
      <w:t>A</w:t>
    </w:r>
    <w:r w:rsidR="008E29F8" w:rsidRPr="008E29F8">
      <w:rPr>
        <w:rFonts w:ascii="Arial Narrow" w:hAnsi="Arial Narrow"/>
        <w:bCs/>
        <w:i/>
        <w:sz w:val="22"/>
        <w:szCs w:val="22"/>
      </w:rPr>
      <w:t>e</w:t>
    </w:r>
    <w:r w:rsidRPr="008E29F8">
      <w:rPr>
        <w:rFonts w:ascii="Arial Narrow" w:hAnsi="Arial Narrow"/>
        <w:bCs/>
        <w:i/>
        <w:sz w:val="22"/>
        <w:szCs w:val="22"/>
      </w:rPr>
      <w:t>MC</w:t>
    </w:r>
    <w:proofErr w:type="spellEnd"/>
    <w:r w:rsidRPr="008E29F8">
      <w:rPr>
        <w:rFonts w:ascii="Arial Narrow" w:hAnsi="Arial Narrow"/>
        <w:bCs/>
        <w:i/>
        <w:sz w:val="22"/>
        <w:szCs w:val="22"/>
      </w:rPr>
      <w:t xml:space="preserve"> PERSONNEL FORM</w:t>
    </w:r>
  </w:p>
  <w:p w14:paraId="7533238D" w14:textId="2EA91340" w:rsidR="00F475FF" w:rsidRDefault="00F475FF" w:rsidP="00FA2257">
    <w:pPr>
      <w:spacing w:line="200" w:lineRule="exact"/>
      <w:jc w:val="center"/>
      <w:rPr>
        <w:rFonts w:ascii="Arial Narrow" w:hAnsi="Arial Narrow"/>
        <w:b/>
        <w:sz w:val="22"/>
        <w:szCs w:val="22"/>
      </w:rPr>
    </w:pPr>
    <w:r>
      <w:rPr>
        <w:rFonts w:ascii="Arial Narrow" w:hAnsi="Arial Narrow"/>
        <w:b/>
        <w:noProof/>
        <w:sz w:val="22"/>
        <w:szCs w:val="22"/>
        <w:lang w:val="en-GB" w:eastAsia="en-GB"/>
      </w:rPr>
      <mc:AlternateContent>
        <mc:Choice Requires="wps">
          <w:drawing>
            <wp:anchor distT="0" distB="0" distL="114300" distR="114300" simplePos="0" relativeHeight="251660800" behindDoc="0" locked="0" layoutInCell="1" allowOverlap="1" wp14:anchorId="27544DFA" wp14:editId="654D474D">
              <wp:simplePos x="0" y="0"/>
              <wp:positionH relativeFrom="column">
                <wp:posOffset>245745</wp:posOffset>
              </wp:positionH>
              <wp:positionV relativeFrom="paragraph">
                <wp:posOffset>114935</wp:posOffset>
              </wp:positionV>
              <wp:extent cx="62179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v:line id="Straight Connector 1"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9.35pt,9.05pt" to="508.95pt,9.05pt" w14:anchorId="5CA2E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77261"/>
    <w:multiLevelType w:val="hybridMultilevel"/>
    <w:tmpl w:val="C882DEE2"/>
    <w:lvl w:ilvl="0" w:tplc="0809000F">
      <w:start w:val="1"/>
      <w:numFmt w:val="decimal"/>
      <w:lvlText w:val="%1."/>
      <w:lvlJc w:val="left"/>
      <w:pPr>
        <w:ind w:left="891" w:hanging="360"/>
      </w:pPr>
    </w:lvl>
    <w:lvl w:ilvl="1" w:tplc="08090019" w:tentative="1">
      <w:start w:val="1"/>
      <w:numFmt w:val="lowerLetter"/>
      <w:lvlText w:val="%2."/>
      <w:lvlJc w:val="left"/>
      <w:pPr>
        <w:ind w:left="1611" w:hanging="360"/>
      </w:pPr>
    </w:lvl>
    <w:lvl w:ilvl="2" w:tplc="0809001B" w:tentative="1">
      <w:start w:val="1"/>
      <w:numFmt w:val="lowerRoman"/>
      <w:lvlText w:val="%3."/>
      <w:lvlJc w:val="right"/>
      <w:pPr>
        <w:ind w:left="2331" w:hanging="180"/>
      </w:pPr>
    </w:lvl>
    <w:lvl w:ilvl="3" w:tplc="0809000F" w:tentative="1">
      <w:start w:val="1"/>
      <w:numFmt w:val="decimal"/>
      <w:lvlText w:val="%4."/>
      <w:lvlJc w:val="left"/>
      <w:pPr>
        <w:ind w:left="3051" w:hanging="360"/>
      </w:pPr>
    </w:lvl>
    <w:lvl w:ilvl="4" w:tplc="08090019" w:tentative="1">
      <w:start w:val="1"/>
      <w:numFmt w:val="lowerLetter"/>
      <w:lvlText w:val="%5."/>
      <w:lvlJc w:val="left"/>
      <w:pPr>
        <w:ind w:left="3771" w:hanging="360"/>
      </w:pPr>
    </w:lvl>
    <w:lvl w:ilvl="5" w:tplc="0809001B" w:tentative="1">
      <w:start w:val="1"/>
      <w:numFmt w:val="lowerRoman"/>
      <w:lvlText w:val="%6."/>
      <w:lvlJc w:val="right"/>
      <w:pPr>
        <w:ind w:left="4491" w:hanging="180"/>
      </w:pPr>
    </w:lvl>
    <w:lvl w:ilvl="6" w:tplc="0809000F" w:tentative="1">
      <w:start w:val="1"/>
      <w:numFmt w:val="decimal"/>
      <w:lvlText w:val="%7."/>
      <w:lvlJc w:val="left"/>
      <w:pPr>
        <w:ind w:left="5211" w:hanging="360"/>
      </w:pPr>
    </w:lvl>
    <w:lvl w:ilvl="7" w:tplc="08090019" w:tentative="1">
      <w:start w:val="1"/>
      <w:numFmt w:val="lowerLetter"/>
      <w:lvlText w:val="%8."/>
      <w:lvlJc w:val="left"/>
      <w:pPr>
        <w:ind w:left="5931" w:hanging="360"/>
      </w:pPr>
    </w:lvl>
    <w:lvl w:ilvl="8" w:tplc="0809001B" w:tentative="1">
      <w:start w:val="1"/>
      <w:numFmt w:val="lowerRoman"/>
      <w:lvlText w:val="%9."/>
      <w:lvlJc w:val="right"/>
      <w:pPr>
        <w:ind w:left="6651" w:hanging="180"/>
      </w:pPr>
    </w:lvl>
  </w:abstractNum>
  <w:abstractNum w:abstractNumId="1" w15:restartNumberingAfterBreak="0">
    <w:nsid w:val="2BAD4CE3"/>
    <w:multiLevelType w:val="hybridMultilevel"/>
    <w:tmpl w:val="C882DEE2"/>
    <w:lvl w:ilvl="0" w:tplc="0809000F">
      <w:start w:val="1"/>
      <w:numFmt w:val="decimal"/>
      <w:lvlText w:val="%1."/>
      <w:lvlJc w:val="left"/>
      <w:pPr>
        <w:ind w:left="891" w:hanging="360"/>
      </w:pPr>
    </w:lvl>
    <w:lvl w:ilvl="1" w:tplc="08090019" w:tentative="1">
      <w:start w:val="1"/>
      <w:numFmt w:val="lowerLetter"/>
      <w:lvlText w:val="%2."/>
      <w:lvlJc w:val="left"/>
      <w:pPr>
        <w:ind w:left="1611" w:hanging="360"/>
      </w:pPr>
    </w:lvl>
    <w:lvl w:ilvl="2" w:tplc="0809001B" w:tentative="1">
      <w:start w:val="1"/>
      <w:numFmt w:val="lowerRoman"/>
      <w:lvlText w:val="%3."/>
      <w:lvlJc w:val="right"/>
      <w:pPr>
        <w:ind w:left="2331" w:hanging="180"/>
      </w:pPr>
    </w:lvl>
    <w:lvl w:ilvl="3" w:tplc="0809000F" w:tentative="1">
      <w:start w:val="1"/>
      <w:numFmt w:val="decimal"/>
      <w:lvlText w:val="%4."/>
      <w:lvlJc w:val="left"/>
      <w:pPr>
        <w:ind w:left="3051" w:hanging="360"/>
      </w:pPr>
    </w:lvl>
    <w:lvl w:ilvl="4" w:tplc="08090019" w:tentative="1">
      <w:start w:val="1"/>
      <w:numFmt w:val="lowerLetter"/>
      <w:lvlText w:val="%5."/>
      <w:lvlJc w:val="left"/>
      <w:pPr>
        <w:ind w:left="3771" w:hanging="360"/>
      </w:pPr>
    </w:lvl>
    <w:lvl w:ilvl="5" w:tplc="0809001B" w:tentative="1">
      <w:start w:val="1"/>
      <w:numFmt w:val="lowerRoman"/>
      <w:lvlText w:val="%6."/>
      <w:lvlJc w:val="right"/>
      <w:pPr>
        <w:ind w:left="4491" w:hanging="180"/>
      </w:pPr>
    </w:lvl>
    <w:lvl w:ilvl="6" w:tplc="0809000F" w:tentative="1">
      <w:start w:val="1"/>
      <w:numFmt w:val="decimal"/>
      <w:lvlText w:val="%7."/>
      <w:lvlJc w:val="left"/>
      <w:pPr>
        <w:ind w:left="5211" w:hanging="360"/>
      </w:pPr>
    </w:lvl>
    <w:lvl w:ilvl="7" w:tplc="08090019" w:tentative="1">
      <w:start w:val="1"/>
      <w:numFmt w:val="lowerLetter"/>
      <w:lvlText w:val="%8."/>
      <w:lvlJc w:val="left"/>
      <w:pPr>
        <w:ind w:left="5931" w:hanging="360"/>
      </w:pPr>
    </w:lvl>
    <w:lvl w:ilvl="8" w:tplc="0809001B" w:tentative="1">
      <w:start w:val="1"/>
      <w:numFmt w:val="lowerRoman"/>
      <w:lvlText w:val="%9."/>
      <w:lvlJc w:val="right"/>
      <w:pPr>
        <w:ind w:left="6651" w:hanging="180"/>
      </w:pPr>
    </w:lvl>
  </w:abstractNum>
  <w:abstractNum w:abstractNumId="2" w15:restartNumberingAfterBreak="0">
    <w:nsid w:val="342F2E70"/>
    <w:multiLevelType w:val="multilevel"/>
    <w:tmpl w:val="8A4E63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3FBF4963"/>
    <w:multiLevelType w:val="hybridMultilevel"/>
    <w:tmpl w:val="08E200F6"/>
    <w:lvl w:ilvl="0" w:tplc="BDDA0FC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27"/>
    <w:rsid w:val="00021DEE"/>
    <w:rsid w:val="00047665"/>
    <w:rsid w:val="000C75F8"/>
    <w:rsid w:val="00162551"/>
    <w:rsid w:val="00183631"/>
    <w:rsid w:val="001B533D"/>
    <w:rsid w:val="001C3A8F"/>
    <w:rsid w:val="001E632E"/>
    <w:rsid w:val="00222D47"/>
    <w:rsid w:val="00226408"/>
    <w:rsid w:val="0024006E"/>
    <w:rsid w:val="00287283"/>
    <w:rsid w:val="00294755"/>
    <w:rsid w:val="002A5EAD"/>
    <w:rsid w:val="002B34D0"/>
    <w:rsid w:val="002D0914"/>
    <w:rsid w:val="002F110B"/>
    <w:rsid w:val="00342527"/>
    <w:rsid w:val="003634E2"/>
    <w:rsid w:val="003737DD"/>
    <w:rsid w:val="00390400"/>
    <w:rsid w:val="00457A8E"/>
    <w:rsid w:val="00476827"/>
    <w:rsid w:val="004A244F"/>
    <w:rsid w:val="004A71AC"/>
    <w:rsid w:val="004D2C5A"/>
    <w:rsid w:val="004E1F3F"/>
    <w:rsid w:val="00524B3F"/>
    <w:rsid w:val="00541F13"/>
    <w:rsid w:val="005634A1"/>
    <w:rsid w:val="00571F62"/>
    <w:rsid w:val="00581237"/>
    <w:rsid w:val="005A1279"/>
    <w:rsid w:val="005C616D"/>
    <w:rsid w:val="005C6718"/>
    <w:rsid w:val="0063419B"/>
    <w:rsid w:val="00662F7D"/>
    <w:rsid w:val="006665CA"/>
    <w:rsid w:val="0067398A"/>
    <w:rsid w:val="006A24BC"/>
    <w:rsid w:val="006D52E1"/>
    <w:rsid w:val="006D7695"/>
    <w:rsid w:val="006F18BC"/>
    <w:rsid w:val="007002BD"/>
    <w:rsid w:val="00746103"/>
    <w:rsid w:val="00772188"/>
    <w:rsid w:val="00783B21"/>
    <w:rsid w:val="007A66BF"/>
    <w:rsid w:val="007F1904"/>
    <w:rsid w:val="008273E6"/>
    <w:rsid w:val="00832C09"/>
    <w:rsid w:val="008957F7"/>
    <w:rsid w:val="008A1C21"/>
    <w:rsid w:val="008C0508"/>
    <w:rsid w:val="008E29F8"/>
    <w:rsid w:val="009408D7"/>
    <w:rsid w:val="009615B7"/>
    <w:rsid w:val="009678BA"/>
    <w:rsid w:val="0099300F"/>
    <w:rsid w:val="009D7822"/>
    <w:rsid w:val="009E7D12"/>
    <w:rsid w:val="00A079C3"/>
    <w:rsid w:val="00A302A5"/>
    <w:rsid w:val="00A309DD"/>
    <w:rsid w:val="00AA5C6D"/>
    <w:rsid w:val="00B01018"/>
    <w:rsid w:val="00B44BE4"/>
    <w:rsid w:val="00B54567"/>
    <w:rsid w:val="00B84D52"/>
    <w:rsid w:val="00BF10D6"/>
    <w:rsid w:val="00C25A7E"/>
    <w:rsid w:val="00CA175B"/>
    <w:rsid w:val="00CC4B38"/>
    <w:rsid w:val="00D15C33"/>
    <w:rsid w:val="00D538C9"/>
    <w:rsid w:val="00D63C9C"/>
    <w:rsid w:val="00DB11EB"/>
    <w:rsid w:val="00DC4B28"/>
    <w:rsid w:val="00DC4C7F"/>
    <w:rsid w:val="00E449D6"/>
    <w:rsid w:val="00E518AE"/>
    <w:rsid w:val="00E92C0E"/>
    <w:rsid w:val="00EA32EB"/>
    <w:rsid w:val="00EB397D"/>
    <w:rsid w:val="00EC00A3"/>
    <w:rsid w:val="00EC1349"/>
    <w:rsid w:val="00EC3507"/>
    <w:rsid w:val="00F475FF"/>
    <w:rsid w:val="00F77FC5"/>
    <w:rsid w:val="00FA2257"/>
    <w:rsid w:val="00FE6387"/>
    <w:rsid w:val="52FE9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85CAD2"/>
  <w15:docId w15:val="{2D8848DA-8AC7-47D4-A29B-3403813C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83B21"/>
    <w:pPr>
      <w:tabs>
        <w:tab w:val="center" w:pos="4680"/>
        <w:tab w:val="right" w:pos="9360"/>
      </w:tabs>
    </w:pPr>
  </w:style>
  <w:style w:type="character" w:customStyle="1" w:styleId="HeaderChar">
    <w:name w:val="Header Char"/>
    <w:basedOn w:val="DefaultParagraphFont"/>
    <w:link w:val="Header"/>
    <w:uiPriority w:val="99"/>
    <w:rsid w:val="00783B21"/>
  </w:style>
  <w:style w:type="paragraph" w:styleId="Footer">
    <w:name w:val="footer"/>
    <w:basedOn w:val="Normal"/>
    <w:link w:val="FooterChar"/>
    <w:uiPriority w:val="99"/>
    <w:unhideWhenUsed/>
    <w:rsid w:val="00783B21"/>
    <w:pPr>
      <w:tabs>
        <w:tab w:val="center" w:pos="4680"/>
        <w:tab w:val="right" w:pos="9360"/>
      </w:tabs>
    </w:pPr>
  </w:style>
  <w:style w:type="character" w:customStyle="1" w:styleId="FooterChar">
    <w:name w:val="Footer Char"/>
    <w:basedOn w:val="DefaultParagraphFont"/>
    <w:link w:val="Footer"/>
    <w:uiPriority w:val="99"/>
    <w:rsid w:val="00783B21"/>
  </w:style>
  <w:style w:type="paragraph" w:styleId="ListParagraph">
    <w:name w:val="List Paragraph"/>
    <w:basedOn w:val="Normal"/>
    <w:uiPriority w:val="34"/>
    <w:qFormat/>
    <w:rsid w:val="008A1C21"/>
    <w:pPr>
      <w:ind w:left="720"/>
      <w:contextualSpacing/>
    </w:pPr>
  </w:style>
  <w:style w:type="paragraph" w:styleId="BalloonText">
    <w:name w:val="Balloon Text"/>
    <w:basedOn w:val="Normal"/>
    <w:link w:val="BalloonTextChar"/>
    <w:uiPriority w:val="99"/>
    <w:semiHidden/>
    <w:unhideWhenUsed/>
    <w:rsid w:val="004D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C5A"/>
    <w:rPr>
      <w:rFonts w:ascii="Segoe UI" w:hAnsi="Segoe UI" w:cs="Segoe UI"/>
      <w:sz w:val="18"/>
      <w:szCs w:val="18"/>
    </w:rPr>
  </w:style>
  <w:style w:type="character" w:styleId="CommentReference">
    <w:name w:val="annotation reference"/>
    <w:basedOn w:val="DefaultParagraphFont"/>
    <w:uiPriority w:val="99"/>
    <w:semiHidden/>
    <w:unhideWhenUsed/>
    <w:rsid w:val="00F475FF"/>
    <w:rPr>
      <w:sz w:val="16"/>
      <w:szCs w:val="16"/>
    </w:rPr>
  </w:style>
  <w:style w:type="paragraph" w:styleId="CommentText">
    <w:name w:val="annotation text"/>
    <w:basedOn w:val="Normal"/>
    <w:link w:val="CommentTextChar"/>
    <w:uiPriority w:val="99"/>
    <w:semiHidden/>
    <w:unhideWhenUsed/>
    <w:rsid w:val="00F475FF"/>
  </w:style>
  <w:style w:type="character" w:customStyle="1" w:styleId="CommentTextChar">
    <w:name w:val="Comment Text Char"/>
    <w:basedOn w:val="DefaultParagraphFont"/>
    <w:link w:val="CommentText"/>
    <w:uiPriority w:val="99"/>
    <w:semiHidden/>
    <w:rsid w:val="00F475FF"/>
  </w:style>
  <w:style w:type="paragraph" w:styleId="CommentSubject">
    <w:name w:val="annotation subject"/>
    <w:basedOn w:val="CommentText"/>
    <w:next w:val="CommentText"/>
    <w:link w:val="CommentSubjectChar"/>
    <w:uiPriority w:val="99"/>
    <w:semiHidden/>
    <w:unhideWhenUsed/>
    <w:rsid w:val="00F475FF"/>
    <w:rPr>
      <w:b/>
      <w:bCs/>
    </w:rPr>
  </w:style>
  <w:style w:type="character" w:customStyle="1" w:styleId="CommentSubjectChar">
    <w:name w:val="Comment Subject Char"/>
    <w:basedOn w:val="CommentTextChar"/>
    <w:link w:val="CommentSubject"/>
    <w:uiPriority w:val="99"/>
    <w:semiHidden/>
    <w:rsid w:val="00F475FF"/>
    <w:rPr>
      <w:b/>
      <w:bCs/>
    </w:rPr>
  </w:style>
  <w:style w:type="paragraph" w:styleId="Revision">
    <w:name w:val="Revision"/>
    <w:hidden/>
    <w:uiPriority w:val="99"/>
    <w:semiHidden/>
    <w:rsid w:val="00E4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5" ma:contentTypeDescription="Create a new document." ma:contentTypeScope="" ma:versionID="0f16c23da8d49e7012fa0383f98a6aa5">
  <xsd:schema xmlns:xsd="http://www.w3.org/2001/XMLSchema" xmlns:xs="http://www.w3.org/2001/XMLSchema" xmlns:p="http://schemas.microsoft.com/office/2006/metadata/properties" xmlns:ns3="240d9007-a1fb-482a-96da-a02b62c04690" xmlns:ns4="4797cbd5-ed42-4333-9a73-82e73c5a11e9" targetNamespace="http://schemas.microsoft.com/office/2006/metadata/properties" ma:root="true" ma:fieldsID="39370d2ae02d8dc70011a3a678bd6391" ns3:_="" ns4:_="">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2122C-8172-4C3B-8BD2-96D2DABC1CDC}">
  <ds:schemaRefs>
    <ds:schemaRef ds:uri="http://purl.org/dc/dcmitype/"/>
    <ds:schemaRef ds:uri="4797cbd5-ed42-4333-9a73-82e73c5a11e9"/>
    <ds:schemaRef ds:uri="http://schemas.microsoft.com/office/2006/documentManagement/types"/>
    <ds:schemaRef ds:uri="240d9007-a1fb-482a-96da-a02b62c04690"/>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576F782-0241-4E40-993E-D66B67806A9C}">
  <ds:schemaRefs>
    <ds:schemaRef ds:uri="http://schemas.microsoft.com/sharepoint/v3/contenttype/forms"/>
  </ds:schemaRefs>
</ds:datastoreItem>
</file>

<file path=customXml/itemProps3.xml><?xml version="1.0" encoding="utf-8"?>
<ds:datastoreItem xmlns:ds="http://schemas.openxmlformats.org/officeDocument/2006/customXml" ds:itemID="{83FB00E9-FFC9-4BC4-AFAA-2915DEEB8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Jonida Gjokuta</dc:creator>
  <cp:lastModifiedBy>Jonida Gjokuta</cp:lastModifiedBy>
  <cp:revision>4</cp:revision>
  <dcterms:created xsi:type="dcterms:W3CDTF">2026-01-06T10:58:00Z</dcterms:created>
  <dcterms:modified xsi:type="dcterms:W3CDTF">2026-01-16T09:09:00Z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